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836D3" w14:textId="77777777" w:rsidR="00275AAB" w:rsidRPr="003E36D0" w:rsidRDefault="004A3512" w:rsidP="00275AAB">
      <w:pPr>
        <w:ind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6CC" w:rsidRPr="003E36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75AAB" w:rsidRPr="003E36D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9583702" wp14:editId="49583703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6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95836D4" w14:textId="77777777" w:rsidR="00275AAB" w:rsidRPr="003E36D0" w:rsidRDefault="00275AAB" w:rsidP="00275A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ГОРОДСКОГО ОКРУГА КОХМА</w:t>
      </w:r>
    </w:p>
    <w:p w14:paraId="495836D5" w14:textId="77777777" w:rsidR="00275AAB" w:rsidRPr="003E36D0" w:rsidRDefault="00275AAB" w:rsidP="00275AAB">
      <w:pPr>
        <w:keepNext/>
        <w:keepLines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6D0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</w:p>
    <w:p w14:paraId="495836D6" w14:textId="77777777" w:rsidR="00275AAB" w:rsidRPr="003E36D0" w:rsidRDefault="00275AAB" w:rsidP="00275A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36D0">
        <w:rPr>
          <w:rFonts w:ascii="Times New Roman" w:eastAsia="Times New Roman" w:hAnsi="Times New Roman" w:cs="Times New Roman"/>
          <w:b/>
          <w:bCs/>
        </w:rPr>
        <w:t>__________________________________________________________</w:t>
      </w:r>
    </w:p>
    <w:p w14:paraId="495836D7" w14:textId="77777777" w:rsidR="00275AAB" w:rsidRPr="003E36D0" w:rsidRDefault="00275AAB" w:rsidP="00275AAB">
      <w:pPr>
        <w:spacing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3E36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3E36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14:paraId="495836D8" w14:textId="0ED32D5C" w:rsidR="00275AAB" w:rsidRPr="003E36D0" w:rsidRDefault="00275AAB" w:rsidP="00275AA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36D0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792FE2">
        <w:rPr>
          <w:rFonts w:ascii="Times New Roman" w:eastAsia="Times New Roman" w:hAnsi="Times New Roman" w:cs="Times New Roman"/>
          <w:sz w:val="28"/>
          <w:szCs w:val="28"/>
        </w:rPr>
        <w:t xml:space="preserve">26.09.2025 </w:t>
      </w:r>
      <w:r w:rsidR="00792FE2" w:rsidRPr="003E36D0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792FE2">
        <w:rPr>
          <w:rFonts w:ascii="Times New Roman" w:eastAsia="Times New Roman" w:hAnsi="Times New Roman" w:cs="Times New Roman"/>
          <w:sz w:val="28"/>
          <w:szCs w:val="28"/>
        </w:rPr>
        <w:t>606</w:t>
      </w:r>
      <w:bookmarkStart w:id="0" w:name="_GoBack"/>
      <w:bookmarkEnd w:id="0"/>
    </w:p>
    <w:p w14:paraId="495836D9" w14:textId="77777777" w:rsidR="00275AAB" w:rsidRPr="003E36D0" w:rsidRDefault="00275AAB" w:rsidP="00275AA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6D0">
        <w:rPr>
          <w:rFonts w:ascii="Times New Roman" w:eastAsia="Times New Roman" w:hAnsi="Times New Roman" w:cs="Times New Roman"/>
          <w:sz w:val="28"/>
          <w:szCs w:val="28"/>
        </w:rPr>
        <w:t>городской округ Кохма</w:t>
      </w:r>
    </w:p>
    <w:p w14:paraId="495836DA" w14:textId="77777777" w:rsidR="00275AAB" w:rsidRPr="003E36D0" w:rsidRDefault="00275AAB" w:rsidP="00275AA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95836DB" w14:textId="272EE1BF" w:rsidR="00182BBD" w:rsidRPr="003E36D0" w:rsidRDefault="001D5D94" w:rsidP="00DC08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Кохма от </w:t>
      </w:r>
      <w:r w:rsidR="00EF4B15">
        <w:rPr>
          <w:rFonts w:ascii="Times New Roman" w:eastAsia="Times New Roman" w:hAnsi="Times New Roman" w:cs="Times New Roman"/>
          <w:b/>
          <w:bCs/>
          <w:sz w:val="28"/>
          <w:szCs w:val="28"/>
        </w:rPr>
        <w:t>24.07.2012</w:t>
      </w:r>
      <w:r w:rsidR="00DC0844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EF4B15">
        <w:rPr>
          <w:rFonts w:ascii="Times New Roman" w:eastAsia="Times New Roman" w:hAnsi="Times New Roman" w:cs="Times New Roman"/>
          <w:b/>
          <w:bCs/>
          <w:sz w:val="28"/>
          <w:szCs w:val="28"/>
        </w:rPr>
        <w:t>67</w:t>
      </w:r>
      <w:r w:rsidR="000417A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F4B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75AAB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01841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275AAB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2A6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949BD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дминистративного регламента </w:t>
      </w:r>
      <w:r w:rsidR="00DC0844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 w:rsidR="00041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</w:t>
      </w:r>
      <w:r w:rsidR="00FC2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учебных </w:t>
      </w:r>
      <w:r w:rsidR="000417A8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графиках</w:t>
      </w:r>
      <w:r w:rsidR="00DC0844" w:rsidRPr="003E36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95836DC" w14:textId="77777777" w:rsidR="00CD28D8" w:rsidRPr="003E36D0" w:rsidRDefault="00CD28D8" w:rsidP="00DC084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836DD" w14:textId="77777777" w:rsidR="00182BBD" w:rsidRPr="001E7449" w:rsidRDefault="00182BBD" w:rsidP="009C6CC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 законами от 27.07.2010 № 210-ФЗ «Об организации предоставления государственных и муниципальных услуг»,</w:t>
      </w:r>
      <w:r w:rsidR="004A3512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</w:t>
      </w:r>
      <w:r w:rsidR="00110F40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образовании в Российской Федерации»</w:t>
      </w:r>
    </w:p>
    <w:p w14:paraId="495836DF" w14:textId="77777777" w:rsidR="006822CE" w:rsidRPr="001E7449" w:rsidRDefault="00182BBD" w:rsidP="00FF04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E7449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E7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14:paraId="495836E0" w14:textId="5AAFDE4D" w:rsidR="006822CE" w:rsidRPr="001E7449" w:rsidRDefault="00CD28D8" w:rsidP="00FF04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1.</w:t>
      </w:r>
      <w:r w:rsidR="009C6CCF" w:rsidRPr="001E7449">
        <w:rPr>
          <w:rFonts w:ascii="Times New Roman" w:hAnsi="Times New Roman" w:cs="Times New Roman"/>
          <w:sz w:val="28"/>
          <w:szCs w:val="28"/>
        </w:rPr>
        <w:t xml:space="preserve"> </w:t>
      </w:r>
      <w:r w:rsidR="001D5D94" w:rsidRPr="001E744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DC0844" w:rsidRPr="001E744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417A8" w:rsidRPr="001E7449">
        <w:rPr>
          <w:rFonts w:ascii="Times New Roman" w:eastAsia="Times New Roman" w:hAnsi="Times New Roman" w:cs="Times New Roman"/>
          <w:bCs/>
          <w:sz w:val="28"/>
          <w:szCs w:val="28"/>
        </w:rPr>
        <w:t xml:space="preserve">24.07.2012 № 671 «Об утверждении  </w:t>
      </w:r>
      <w:r w:rsidR="00FC2A6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0417A8" w:rsidRPr="001E7449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</w:t>
      </w:r>
      <w:r w:rsidR="00FC2A68">
        <w:rPr>
          <w:rFonts w:ascii="Times New Roman" w:eastAsia="Times New Roman" w:hAnsi="Times New Roman" w:cs="Times New Roman"/>
          <w:bCs/>
          <w:sz w:val="28"/>
          <w:szCs w:val="28"/>
        </w:rPr>
        <w:t>уче</w:t>
      </w:r>
      <w:r w:rsidR="00CA67D5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FC2A68">
        <w:rPr>
          <w:rFonts w:ascii="Times New Roman" w:eastAsia="Times New Roman" w:hAnsi="Times New Roman" w:cs="Times New Roman"/>
          <w:bCs/>
          <w:sz w:val="28"/>
          <w:szCs w:val="28"/>
        </w:rPr>
        <w:t xml:space="preserve">ных </w:t>
      </w:r>
      <w:r w:rsidR="000417A8" w:rsidRPr="001E7449">
        <w:rPr>
          <w:rFonts w:ascii="Times New Roman" w:eastAsia="Times New Roman" w:hAnsi="Times New Roman" w:cs="Times New Roman"/>
          <w:bCs/>
          <w:sz w:val="28"/>
          <w:szCs w:val="28"/>
        </w:rPr>
        <w:t>графиках»</w:t>
      </w:r>
      <w:r w:rsidR="000417A8" w:rsidRPr="001E7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5D94" w:rsidRPr="001E7449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</w:t>
      </w:r>
      <w:r w:rsidR="006822CE" w:rsidRPr="001E744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95836E1" w14:textId="77777777" w:rsidR="006822CE" w:rsidRPr="001E7449" w:rsidRDefault="001D5D94" w:rsidP="00FF04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В приложении к постановлени</w:t>
      </w:r>
      <w:r w:rsidR="006822CE" w:rsidRPr="001E7449">
        <w:rPr>
          <w:rFonts w:ascii="Times New Roman" w:hAnsi="Times New Roman" w:cs="Times New Roman"/>
          <w:sz w:val="28"/>
          <w:szCs w:val="28"/>
        </w:rPr>
        <w:t>ю:</w:t>
      </w:r>
    </w:p>
    <w:p w14:paraId="495836E2" w14:textId="77777777" w:rsidR="00024DE1" w:rsidRPr="001E7449" w:rsidRDefault="00024DE1" w:rsidP="005E7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1.1. В разделе «Общие положения»:</w:t>
      </w:r>
    </w:p>
    <w:p w14:paraId="495836E3" w14:textId="77777777" w:rsidR="00024DE1" w:rsidRPr="001E7449" w:rsidRDefault="00024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lastRenderedPageBreak/>
        <w:t xml:space="preserve">1.1.1. </w:t>
      </w:r>
      <w:r w:rsidR="00922B80" w:rsidRPr="001E7449">
        <w:rPr>
          <w:rFonts w:ascii="Times New Roman" w:hAnsi="Times New Roman" w:cs="Times New Roman"/>
          <w:sz w:val="28"/>
          <w:szCs w:val="28"/>
        </w:rPr>
        <w:t>В подпункте 1.1.3 пункта 1.1:</w:t>
      </w:r>
    </w:p>
    <w:p w14:paraId="7CE7E8E8" w14:textId="6DBE3B79" w:rsidR="00FC2A68" w:rsidRDefault="009750B6" w:rsidP="00AE38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22B80" w:rsidRPr="001E7449">
        <w:rPr>
          <w:rFonts w:ascii="Times New Roman" w:hAnsi="Times New Roman" w:cs="Times New Roman"/>
          <w:sz w:val="28"/>
          <w:szCs w:val="28"/>
        </w:rPr>
        <w:t>бзац шесто</w:t>
      </w:r>
      <w:r w:rsidR="00FF0423">
        <w:rPr>
          <w:rFonts w:ascii="Times New Roman" w:hAnsi="Times New Roman" w:cs="Times New Roman"/>
          <w:sz w:val="28"/>
          <w:szCs w:val="28"/>
        </w:rPr>
        <w:t>й</w:t>
      </w:r>
      <w:r w:rsidR="00FC2A6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95836E4" w14:textId="31C95E36" w:rsidR="00922B80" w:rsidRPr="001E7449" w:rsidRDefault="00FC2A68" w:rsidP="00AE38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2A68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C2A68">
        <w:rPr>
          <w:rFonts w:ascii="Times New Roman" w:hAnsi="Times New Roman" w:cs="Times New Roman"/>
          <w:sz w:val="28"/>
          <w:szCs w:val="28"/>
        </w:rPr>
        <w:t xml:space="preserve">городского округа Кохма </w:t>
      </w:r>
      <w:r w:rsidR="006F6872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Pr="00FC2A68">
        <w:rPr>
          <w:rFonts w:ascii="Times New Roman" w:hAnsi="Times New Roman" w:cs="Times New Roman"/>
          <w:sz w:val="28"/>
          <w:szCs w:val="28"/>
        </w:rPr>
        <w:t xml:space="preserve">в </w:t>
      </w:r>
      <w:r w:rsidR="006F687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FC2A68">
        <w:rPr>
          <w:rFonts w:ascii="Times New Roman" w:hAnsi="Times New Roman" w:cs="Times New Roman"/>
          <w:sz w:val="28"/>
          <w:szCs w:val="28"/>
        </w:rPr>
        <w:t xml:space="preserve">сети Интернет: </w:t>
      </w:r>
      <w:r w:rsidR="0084543D" w:rsidRPr="001E7449">
        <w:rPr>
          <w:rFonts w:ascii="Times New Roman" w:hAnsi="Times New Roman" w:cs="Times New Roman"/>
          <w:sz w:val="28"/>
          <w:szCs w:val="28"/>
        </w:rPr>
        <w:t>kohma37.gosuslugi.ru (подраздел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543D" w:rsidRPr="001E7449">
        <w:rPr>
          <w:rFonts w:ascii="Times New Roman" w:hAnsi="Times New Roman" w:cs="Times New Roman"/>
          <w:sz w:val="28"/>
          <w:szCs w:val="28"/>
        </w:rPr>
        <w:t>бразование» раздела «Деятельность»</w:t>
      </w:r>
      <w:r w:rsidR="00932F81" w:rsidRPr="001E7449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4543D" w:rsidRPr="001E744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32F81" w:rsidRPr="001E7449">
        <w:rPr>
          <w:rFonts w:ascii="Times New Roman" w:hAnsi="Times New Roman" w:cs="Times New Roman"/>
          <w:sz w:val="28"/>
          <w:szCs w:val="28"/>
        </w:rPr>
        <w:t>;</w:t>
      </w:r>
    </w:p>
    <w:p w14:paraId="495836E5" w14:textId="77777777" w:rsidR="00932F81" w:rsidRPr="001E7449" w:rsidRDefault="00932F81" w:rsidP="00AE38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в абзаце седьмом слова «</w:t>
      </w:r>
      <w:proofErr w:type="spellStart"/>
      <w:r w:rsidRPr="001E7449">
        <w:rPr>
          <w:rFonts w:ascii="Times New Roman" w:hAnsi="Times New Roman" w:cs="Times New Roman"/>
          <w:sz w:val="28"/>
          <w:szCs w:val="28"/>
          <w:lang w:val="en-US"/>
        </w:rPr>
        <w:t>ookohsecr</w:t>
      </w:r>
      <w:proofErr w:type="spellEnd"/>
      <w:r w:rsidRPr="001E7449">
        <w:rPr>
          <w:rFonts w:ascii="Times New Roman" w:hAnsi="Times New Roman" w:cs="Times New Roman"/>
          <w:sz w:val="28"/>
          <w:szCs w:val="28"/>
        </w:rPr>
        <w:t>@</w:t>
      </w:r>
      <w:r w:rsidRPr="001E74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74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74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E7449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1E7449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1E744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E7449">
        <w:rPr>
          <w:rFonts w:ascii="Times New Roman" w:hAnsi="Times New Roman" w:cs="Times New Roman"/>
          <w:sz w:val="28"/>
          <w:szCs w:val="28"/>
          <w:lang w:val="en-US"/>
        </w:rPr>
        <w:t>kohma</w:t>
      </w:r>
      <w:proofErr w:type="spellEnd"/>
      <w:r w:rsidRPr="001E74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74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E7449">
        <w:rPr>
          <w:rFonts w:ascii="Times New Roman" w:hAnsi="Times New Roman" w:cs="Times New Roman"/>
          <w:sz w:val="28"/>
          <w:szCs w:val="28"/>
        </w:rPr>
        <w:t>».</w:t>
      </w:r>
    </w:p>
    <w:p w14:paraId="495836E6" w14:textId="32E21769" w:rsidR="005E7314" w:rsidRDefault="00FE1AC7" w:rsidP="00AE3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 xml:space="preserve">1.1.2. </w:t>
      </w:r>
      <w:r w:rsidR="002E106D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B45CC5" w:rsidRPr="001E7449">
        <w:rPr>
          <w:rFonts w:ascii="Times New Roman" w:hAnsi="Times New Roman" w:cs="Times New Roman"/>
          <w:sz w:val="28"/>
          <w:szCs w:val="28"/>
        </w:rPr>
        <w:t>подпункт</w:t>
      </w:r>
      <w:r w:rsidR="002E106D">
        <w:rPr>
          <w:rFonts w:ascii="Times New Roman" w:hAnsi="Times New Roman" w:cs="Times New Roman"/>
          <w:sz w:val="28"/>
          <w:szCs w:val="28"/>
        </w:rPr>
        <w:t>а</w:t>
      </w:r>
      <w:r w:rsidR="00B45CC5" w:rsidRPr="001E7449">
        <w:rPr>
          <w:rFonts w:ascii="Times New Roman" w:hAnsi="Times New Roman" w:cs="Times New Roman"/>
          <w:sz w:val="28"/>
          <w:szCs w:val="28"/>
        </w:rPr>
        <w:t xml:space="preserve"> 1.3.1 </w:t>
      </w:r>
      <w:r w:rsidR="00D477FD" w:rsidRPr="001E7449">
        <w:rPr>
          <w:rFonts w:ascii="Times New Roman" w:hAnsi="Times New Roman" w:cs="Times New Roman"/>
          <w:sz w:val="28"/>
          <w:szCs w:val="28"/>
        </w:rPr>
        <w:t>пункта 1.3</w:t>
      </w:r>
      <w:r w:rsidR="002E10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D477FD" w:rsidRPr="001E7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836E7" w14:textId="10D85705" w:rsidR="00FF5765" w:rsidRPr="001E7449" w:rsidRDefault="002E106D" w:rsidP="00D1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Del="002E106D">
        <w:rPr>
          <w:rFonts w:ascii="Times New Roman" w:hAnsi="Times New Roman" w:cs="Times New Roman"/>
          <w:sz w:val="28"/>
          <w:szCs w:val="28"/>
        </w:rPr>
        <w:t xml:space="preserve"> </w:t>
      </w:r>
      <w:r w:rsidR="005E7314" w:rsidRPr="001E7449">
        <w:rPr>
          <w:rFonts w:ascii="Times New Roman" w:hAnsi="Times New Roman" w:cs="Times New Roman"/>
          <w:sz w:val="28"/>
          <w:szCs w:val="28"/>
        </w:rPr>
        <w:t>«- размещения на едином портале государственных и муниципальных услуг (функций) (далее – Портал)</w:t>
      </w:r>
      <w:proofErr w:type="gramStart"/>
      <w:r w:rsidR="005E7314" w:rsidRPr="001E744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E7314" w:rsidRPr="001E7449">
        <w:rPr>
          <w:rFonts w:ascii="Times New Roman" w:hAnsi="Times New Roman" w:cs="Times New Roman"/>
          <w:sz w:val="28"/>
          <w:szCs w:val="28"/>
        </w:rPr>
        <w:t>.</w:t>
      </w:r>
    </w:p>
    <w:p w14:paraId="495836E8" w14:textId="77777777" w:rsidR="004F5A8B" w:rsidRPr="001E7449" w:rsidRDefault="00EF0C6D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 xml:space="preserve">1.2. </w:t>
      </w:r>
      <w:r w:rsidR="004F5A8B" w:rsidRPr="001E744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14:paraId="13B8F933" w14:textId="18CC6C1B" w:rsidR="006F6872" w:rsidRDefault="004F5A8B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 xml:space="preserve">1.2.1. </w:t>
      </w:r>
      <w:r w:rsidR="00D95E4A">
        <w:rPr>
          <w:rFonts w:ascii="Times New Roman" w:hAnsi="Times New Roman" w:cs="Times New Roman"/>
          <w:sz w:val="28"/>
          <w:szCs w:val="28"/>
        </w:rPr>
        <w:t xml:space="preserve">В </w:t>
      </w:r>
      <w:r w:rsidR="002E106D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1E7449">
        <w:rPr>
          <w:rFonts w:ascii="Times New Roman" w:hAnsi="Times New Roman" w:cs="Times New Roman"/>
          <w:sz w:val="28"/>
          <w:szCs w:val="28"/>
        </w:rPr>
        <w:t>пункт</w:t>
      </w:r>
      <w:r w:rsidR="002E106D">
        <w:rPr>
          <w:rFonts w:ascii="Times New Roman" w:hAnsi="Times New Roman" w:cs="Times New Roman"/>
          <w:sz w:val="28"/>
          <w:szCs w:val="28"/>
        </w:rPr>
        <w:t>а</w:t>
      </w:r>
      <w:r w:rsidRPr="001E7449">
        <w:rPr>
          <w:rFonts w:ascii="Times New Roman" w:hAnsi="Times New Roman" w:cs="Times New Roman"/>
          <w:sz w:val="28"/>
          <w:szCs w:val="28"/>
        </w:rPr>
        <w:t xml:space="preserve"> 2.3</w:t>
      </w:r>
      <w:r w:rsidR="002E106D">
        <w:rPr>
          <w:rFonts w:ascii="Times New Roman" w:hAnsi="Times New Roman" w:cs="Times New Roman"/>
          <w:sz w:val="28"/>
          <w:szCs w:val="28"/>
        </w:rPr>
        <w:t xml:space="preserve">, </w:t>
      </w:r>
      <w:r w:rsidR="006F6872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2E106D">
        <w:rPr>
          <w:rFonts w:ascii="Times New Roman" w:hAnsi="Times New Roman" w:cs="Times New Roman"/>
          <w:sz w:val="28"/>
          <w:szCs w:val="28"/>
        </w:rPr>
        <w:t>пункт</w:t>
      </w:r>
      <w:r w:rsidR="006F6872">
        <w:rPr>
          <w:rFonts w:ascii="Times New Roman" w:hAnsi="Times New Roman" w:cs="Times New Roman"/>
          <w:sz w:val="28"/>
          <w:szCs w:val="28"/>
        </w:rPr>
        <w:t>а</w:t>
      </w:r>
      <w:r w:rsidR="002E106D">
        <w:rPr>
          <w:rFonts w:ascii="Times New Roman" w:hAnsi="Times New Roman" w:cs="Times New Roman"/>
          <w:sz w:val="28"/>
          <w:szCs w:val="28"/>
        </w:rPr>
        <w:t xml:space="preserve"> 2.4 </w:t>
      </w:r>
      <w:r w:rsidR="002E106D" w:rsidRPr="002E106D">
        <w:rPr>
          <w:rFonts w:ascii="Times New Roman" w:hAnsi="Times New Roman" w:cs="Times New Roman"/>
          <w:sz w:val="28"/>
          <w:szCs w:val="28"/>
        </w:rPr>
        <w:t>слово «Порталы» заменить словом «Портал».</w:t>
      </w:r>
    </w:p>
    <w:p w14:paraId="495836ED" w14:textId="3A3CE847" w:rsidR="0095398B" w:rsidRDefault="008F7328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1.2.</w:t>
      </w:r>
      <w:r w:rsidR="002E106D">
        <w:rPr>
          <w:rFonts w:ascii="Times New Roman" w:hAnsi="Times New Roman" w:cs="Times New Roman"/>
          <w:sz w:val="28"/>
          <w:szCs w:val="28"/>
        </w:rPr>
        <w:t>2</w:t>
      </w:r>
      <w:r w:rsidRPr="001E7449">
        <w:rPr>
          <w:rFonts w:ascii="Times New Roman" w:hAnsi="Times New Roman" w:cs="Times New Roman"/>
          <w:sz w:val="28"/>
          <w:szCs w:val="28"/>
        </w:rPr>
        <w:t xml:space="preserve">. </w:t>
      </w:r>
      <w:r w:rsidR="0095398B" w:rsidRPr="001E7449">
        <w:rPr>
          <w:rFonts w:ascii="Times New Roman" w:hAnsi="Times New Roman" w:cs="Times New Roman"/>
          <w:sz w:val="28"/>
          <w:szCs w:val="28"/>
        </w:rPr>
        <w:t>Пункт 2.5 признать утратившим силу.</w:t>
      </w:r>
    </w:p>
    <w:p w14:paraId="0B1E7C63" w14:textId="499CFDA4" w:rsidR="00A35FA1" w:rsidRDefault="00A35FA1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E10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 2.10 изложить в следующей редакции:</w:t>
      </w:r>
    </w:p>
    <w:p w14:paraId="04F35D53" w14:textId="788FD034" w:rsidR="00A35FA1" w:rsidRPr="00A35FA1" w:rsidRDefault="00A35FA1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F0423">
        <w:rPr>
          <w:rFonts w:ascii="Times New Roman" w:hAnsi="Times New Roman" w:cs="Times New Roman"/>
          <w:bCs/>
          <w:sz w:val="28"/>
          <w:szCs w:val="28"/>
        </w:rPr>
        <w:t>2.10.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</w:t>
      </w:r>
      <w:r w:rsidRPr="00A35FA1">
        <w:rPr>
          <w:rFonts w:ascii="Times New Roman" w:hAnsi="Times New Roman" w:cs="Times New Roman"/>
          <w:bCs/>
          <w:sz w:val="28"/>
          <w:szCs w:val="28"/>
        </w:rPr>
        <w:t>обращен</w:t>
      </w:r>
      <w:r>
        <w:rPr>
          <w:rFonts w:ascii="Times New Roman" w:hAnsi="Times New Roman" w:cs="Times New Roman"/>
          <w:bCs/>
          <w:sz w:val="28"/>
          <w:szCs w:val="28"/>
        </w:rPr>
        <w:t>ия заявителя непосредственно в уполномоченный  о</w:t>
      </w:r>
      <w:r w:rsidRPr="00A35FA1">
        <w:rPr>
          <w:rFonts w:ascii="Times New Roman" w:hAnsi="Times New Roman" w:cs="Times New Roman"/>
          <w:bCs/>
          <w:sz w:val="28"/>
          <w:szCs w:val="28"/>
        </w:rPr>
        <w:t>рган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предоставляющий муниципальную услугу.</w:t>
      </w:r>
    </w:p>
    <w:p w14:paraId="73FD8C26" w14:textId="4349572B" w:rsidR="00A35FA1" w:rsidRPr="001E7449" w:rsidRDefault="00A35FA1" w:rsidP="004F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FA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</w:t>
      </w:r>
      <w:r>
        <w:rPr>
          <w:rFonts w:ascii="Times New Roman" w:hAnsi="Times New Roman" w:cs="Times New Roman"/>
          <w:sz w:val="28"/>
          <w:szCs w:val="28"/>
        </w:rPr>
        <w:t>ия заявителя непосредственно в у</w:t>
      </w:r>
      <w:r w:rsidRPr="00A35FA1">
        <w:rPr>
          <w:rFonts w:ascii="Times New Roman" w:hAnsi="Times New Roman" w:cs="Times New Roman"/>
          <w:sz w:val="28"/>
          <w:szCs w:val="28"/>
        </w:rPr>
        <w:t xml:space="preserve">полномоченный орган,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предоставляющий муниципальную услугу, </w:t>
      </w:r>
      <w:r w:rsidRPr="00A35FA1">
        <w:rPr>
          <w:rFonts w:ascii="Times New Roman" w:hAnsi="Times New Roman" w:cs="Times New Roman"/>
          <w:sz w:val="28"/>
          <w:szCs w:val="28"/>
        </w:rPr>
        <w:t>не должен превышать 15 (пятнадцати) минут</w:t>
      </w:r>
      <w:proofErr w:type="gramStart"/>
      <w:r w:rsidRPr="00A35F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95836EE" w14:textId="26BB4902" w:rsidR="0095398B" w:rsidRDefault="0095398B" w:rsidP="00953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 xml:space="preserve">1.3. В </w:t>
      </w:r>
      <w:r w:rsidR="002E106D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Pr="001E7449">
        <w:rPr>
          <w:rFonts w:ascii="Times New Roman" w:hAnsi="Times New Roman" w:cs="Times New Roman"/>
          <w:sz w:val="28"/>
          <w:szCs w:val="28"/>
        </w:rPr>
        <w:t>раздел</w:t>
      </w:r>
      <w:r w:rsidR="002E106D">
        <w:rPr>
          <w:rFonts w:ascii="Times New Roman" w:hAnsi="Times New Roman" w:cs="Times New Roman"/>
          <w:sz w:val="28"/>
          <w:szCs w:val="28"/>
        </w:rPr>
        <w:t>а</w:t>
      </w:r>
      <w:r w:rsidRPr="001E7449">
        <w:rPr>
          <w:rFonts w:ascii="Times New Roman" w:hAnsi="Times New Roman" w:cs="Times New Roman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выполнения»:</w:t>
      </w:r>
    </w:p>
    <w:p w14:paraId="495836EF" w14:textId="632E6F8B" w:rsidR="003677B3" w:rsidRPr="001E7449" w:rsidRDefault="0095398B" w:rsidP="00367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F80AA4" w:rsidRPr="001E7449">
        <w:rPr>
          <w:rFonts w:ascii="Times New Roman" w:hAnsi="Times New Roman" w:cs="Times New Roman"/>
          <w:sz w:val="28"/>
          <w:szCs w:val="28"/>
        </w:rPr>
        <w:t>В</w:t>
      </w:r>
      <w:r w:rsidR="003677B3" w:rsidRPr="001E7449">
        <w:rPr>
          <w:rFonts w:ascii="Times New Roman" w:hAnsi="Times New Roman" w:cs="Times New Roman"/>
          <w:sz w:val="28"/>
          <w:szCs w:val="28"/>
        </w:rPr>
        <w:t xml:space="preserve"> подпункте 3.1.1</w:t>
      </w:r>
      <w:r w:rsidR="00D95E4A">
        <w:rPr>
          <w:rFonts w:ascii="Times New Roman" w:hAnsi="Times New Roman" w:cs="Times New Roman"/>
          <w:sz w:val="28"/>
          <w:szCs w:val="28"/>
        </w:rPr>
        <w:t xml:space="preserve"> </w:t>
      </w:r>
      <w:r w:rsidR="003677B3" w:rsidRPr="001E7449">
        <w:rPr>
          <w:rFonts w:ascii="Times New Roman" w:hAnsi="Times New Roman" w:cs="Times New Roman"/>
          <w:sz w:val="28"/>
          <w:szCs w:val="28"/>
        </w:rPr>
        <w:t>слово «Порталы» заменить словом «Портал».</w:t>
      </w:r>
    </w:p>
    <w:p w14:paraId="495836F0" w14:textId="077A11C0" w:rsidR="005F0E8F" w:rsidRPr="001E7449" w:rsidRDefault="003677B3" w:rsidP="00367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1.3.</w:t>
      </w:r>
      <w:r w:rsidR="00D95E4A">
        <w:rPr>
          <w:rFonts w:ascii="Times New Roman" w:hAnsi="Times New Roman" w:cs="Times New Roman"/>
          <w:sz w:val="28"/>
          <w:szCs w:val="28"/>
        </w:rPr>
        <w:t>2.</w:t>
      </w:r>
      <w:r w:rsidRPr="001E7449">
        <w:rPr>
          <w:rFonts w:ascii="Times New Roman" w:hAnsi="Times New Roman" w:cs="Times New Roman"/>
          <w:sz w:val="28"/>
          <w:szCs w:val="28"/>
        </w:rPr>
        <w:t xml:space="preserve"> </w:t>
      </w:r>
      <w:r w:rsidR="00971700" w:rsidRPr="001E7449">
        <w:rPr>
          <w:rFonts w:ascii="Times New Roman" w:hAnsi="Times New Roman" w:cs="Times New Roman"/>
          <w:sz w:val="28"/>
          <w:szCs w:val="28"/>
        </w:rPr>
        <w:t>В подпункте 3.</w:t>
      </w:r>
      <w:r w:rsidR="00605DE8" w:rsidRPr="001E7449">
        <w:rPr>
          <w:rFonts w:ascii="Times New Roman" w:hAnsi="Times New Roman" w:cs="Times New Roman"/>
          <w:sz w:val="28"/>
          <w:szCs w:val="28"/>
        </w:rPr>
        <w:t>1</w:t>
      </w:r>
      <w:r w:rsidR="00971700" w:rsidRPr="001E7449">
        <w:rPr>
          <w:rFonts w:ascii="Times New Roman" w:hAnsi="Times New Roman" w:cs="Times New Roman"/>
          <w:sz w:val="28"/>
          <w:szCs w:val="28"/>
        </w:rPr>
        <w:t>.</w:t>
      </w:r>
      <w:r w:rsidR="00605DE8" w:rsidRPr="001E7449">
        <w:rPr>
          <w:rFonts w:ascii="Times New Roman" w:hAnsi="Times New Roman" w:cs="Times New Roman"/>
          <w:sz w:val="28"/>
          <w:szCs w:val="28"/>
        </w:rPr>
        <w:t>2</w:t>
      </w:r>
      <w:r w:rsidR="005F0E8F" w:rsidRPr="001E7449">
        <w:rPr>
          <w:rFonts w:ascii="Times New Roman" w:hAnsi="Times New Roman" w:cs="Times New Roman"/>
          <w:sz w:val="28"/>
          <w:szCs w:val="28"/>
        </w:rPr>
        <w:t>:</w:t>
      </w:r>
    </w:p>
    <w:p w14:paraId="495836F1" w14:textId="77777777" w:rsidR="005F0E8F" w:rsidRPr="001E7449" w:rsidRDefault="005F0E8F" w:rsidP="00367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в абзаце четвертом</w:t>
      </w:r>
      <w:r w:rsidR="00971700" w:rsidRPr="001E7449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1E7449">
        <w:rPr>
          <w:rFonts w:ascii="Times New Roman" w:hAnsi="Times New Roman" w:cs="Times New Roman"/>
          <w:sz w:val="28"/>
          <w:szCs w:val="28"/>
        </w:rPr>
        <w:t>о</w:t>
      </w:r>
      <w:r w:rsidR="00971700" w:rsidRPr="001E7449">
        <w:rPr>
          <w:rFonts w:ascii="Times New Roman" w:hAnsi="Times New Roman" w:cs="Times New Roman"/>
          <w:sz w:val="28"/>
          <w:szCs w:val="28"/>
        </w:rPr>
        <w:t xml:space="preserve"> «Портал</w:t>
      </w:r>
      <w:r w:rsidRPr="001E7449">
        <w:rPr>
          <w:rFonts w:ascii="Times New Roman" w:hAnsi="Times New Roman" w:cs="Times New Roman"/>
          <w:sz w:val="28"/>
          <w:szCs w:val="28"/>
        </w:rPr>
        <w:t>ы</w:t>
      </w:r>
      <w:r w:rsidR="00971700" w:rsidRPr="001E7449">
        <w:rPr>
          <w:rFonts w:ascii="Times New Roman" w:hAnsi="Times New Roman" w:cs="Times New Roman"/>
          <w:sz w:val="28"/>
          <w:szCs w:val="28"/>
        </w:rPr>
        <w:t>»</w:t>
      </w:r>
      <w:r w:rsidRPr="001E7449">
        <w:rPr>
          <w:rFonts w:ascii="Times New Roman" w:hAnsi="Times New Roman" w:cs="Times New Roman"/>
          <w:sz w:val="28"/>
          <w:szCs w:val="28"/>
        </w:rPr>
        <w:t xml:space="preserve"> </w:t>
      </w:r>
      <w:r w:rsidR="00971700" w:rsidRPr="001E7449">
        <w:rPr>
          <w:rFonts w:ascii="Times New Roman" w:hAnsi="Times New Roman" w:cs="Times New Roman"/>
          <w:sz w:val="28"/>
          <w:szCs w:val="28"/>
        </w:rPr>
        <w:t>заменить слов</w:t>
      </w:r>
      <w:r w:rsidR="008D2CD5" w:rsidRPr="001E7449">
        <w:rPr>
          <w:rFonts w:ascii="Times New Roman" w:hAnsi="Times New Roman" w:cs="Times New Roman"/>
          <w:sz w:val="28"/>
          <w:szCs w:val="28"/>
        </w:rPr>
        <w:t>ом</w:t>
      </w:r>
      <w:r w:rsidR="00971700" w:rsidRPr="001E7449">
        <w:rPr>
          <w:rFonts w:ascii="Times New Roman" w:hAnsi="Times New Roman" w:cs="Times New Roman"/>
          <w:sz w:val="28"/>
          <w:szCs w:val="28"/>
        </w:rPr>
        <w:t xml:space="preserve"> «</w:t>
      </w:r>
      <w:r w:rsidR="008D2CD5" w:rsidRPr="001E7449">
        <w:rPr>
          <w:rFonts w:ascii="Times New Roman" w:hAnsi="Times New Roman" w:cs="Times New Roman"/>
          <w:sz w:val="28"/>
          <w:szCs w:val="28"/>
        </w:rPr>
        <w:t>Портал»</w:t>
      </w:r>
      <w:r w:rsidRPr="001E7449">
        <w:rPr>
          <w:rFonts w:ascii="Times New Roman" w:hAnsi="Times New Roman" w:cs="Times New Roman"/>
          <w:sz w:val="28"/>
          <w:szCs w:val="28"/>
        </w:rPr>
        <w:t>;</w:t>
      </w:r>
    </w:p>
    <w:p w14:paraId="495836F2" w14:textId="77777777" w:rsidR="004F5A8B" w:rsidRPr="001E7449" w:rsidRDefault="005F0E8F" w:rsidP="00367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>в абзаце пятом слово «Порталах» заменить словом «Портале».</w:t>
      </w:r>
      <w:r w:rsidR="008D2CD5" w:rsidRPr="001E7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836F3" w14:textId="77777777" w:rsidR="004F5A8B" w:rsidRPr="001E7449" w:rsidRDefault="00DD4F7C" w:rsidP="00605D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449">
        <w:rPr>
          <w:rFonts w:ascii="Times New Roman" w:hAnsi="Times New Roman" w:cs="Times New Roman"/>
          <w:sz w:val="28"/>
          <w:szCs w:val="28"/>
        </w:rPr>
        <w:t xml:space="preserve">1.4. Разделы 4 «Формы </w:t>
      </w:r>
      <w:proofErr w:type="gramStart"/>
      <w:r w:rsidRPr="001E744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7449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5 «Досудебный (внесудебный) порядок обжалования решений и действий (бездействия) общеобразовательного учреждения, предоставляющего муниципальную услугу, а также его должностных лиц» признать утратившими силу. </w:t>
      </w:r>
    </w:p>
    <w:p w14:paraId="495836F4" w14:textId="755C0133" w:rsidR="00182BBD" w:rsidRPr="001E7449" w:rsidRDefault="00497D8C" w:rsidP="009C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BBD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газете «Кохомский вестник» и на официальном сайте </w:t>
      </w:r>
      <w:r w:rsidR="00A3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82BBD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Кохма </w:t>
      </w:r>
      <w:r w:rsidR="006F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Ивановской области </w:t>
      </w:r>
      <w:r w:rsidR="00182BBD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F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182BBD" w:rsidRPr="001E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14:paraId="495836F5" w14:textId="77777777" w:rsidR="00182BBD" w:rsidRPr="003E36D0" w:rsidRDefault="00182BBD" w:rsidP="009C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836F6" w14:textId="77777777" w:rsidR="00E14988" w:rsidRPr="003E36D0" w:rsidRDefault="00E14988" w:rsidP="009C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836F7" w14:textId="77777777" w:rsidR="00110F40" w:rsidRPr="003E36D0" w:rsidRDefault="00110F40" w:rsidP="009C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836F8" w14:textId="77777777" w:rsidR="00182BBD" w:rsidRPr="003E36D0" w:rsidRDefault="00182BBD" w:rsidP="009C6CC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14:paraId="495836F9" w14:textId="77777777" w:rsidR="00182BBD" w:rsidRPr="003E36D0" w:rsidRDefault="00182BBD" w:rsidP="009C6CC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 округа Кохма                           </w:t>
      </w:r>
      <w:r w:rsidR="009C6CCF"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9C6CCF"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3E3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М.А. Комиссаров</w:t>
      </w:r>
    </w:p>
    <w:p w14:paraId="495836FA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6FB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6FC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6FD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6FE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6FF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700" w14:textId="77777777" w:rsidR="00182BBD" w:rsidRPr="003E36D0" w:rsidRDefault="00182BBD" w:rsidP="009C6C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83701" w14:textId="77777777" w:rsidR="004A73C4" w:rsidRPr="003E36D0" w:rsidRDefault="004A73C4" w:rsidP="009C6CC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73C4" w:rsidRPr="003E36D0" w:rsidSect="00CC6784">
      <w:footerReference w:type="default" r:id="rId10"/>
      <w:pgSz w:w="11910" w:h="16840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5CAB" w14:textId="77777777" w:rsidR="00AE068B" w:rsidRDefault="00AE068B" w:rsidP="00182BBD">
      <w:pPr>
        <w:spacing w:after="0" w:line="240" w:lineRule="auto"/>
      </w:pPr>
      <w:r>
        <w:separator/>
      </w:r>
    </w:p>
  </w:endnote>
  <w:endnote w:type="continuationSeparator" w:id="0">
    <w:p w14:paraId="24756284" w14:textId="77777777" w:rsidR="00AE068B" w:rsidRDefault="00AE068B" w:rsidP="00182BBD">
      <w:pPr>
        <w:spacing w:after="0" w:line="240" w:lineRule="auto"/>
      </w:pPr>
      <w:r>
        <w:continuationSeparator/>
      </w:r>
    </w:p>
  </w:endnote>
  <w:endnote w:type="continuationNotice" w:id="1">
    <w:p w14:paraId="344D597B" w14:textId="77777777" w:rsidR="00AE068B" w:rsidRDefault="00AE06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500803"/>
      <w:docPartObj>
        <w:docPartGallery w:val="Page Numbers (Bottom of Page)"/>
        <w:docPartUnique/>
      </w:docPartObj>
    </w:sdtPr>
    <w:sdtEndPr/>
    <w:sdtContent>
      <w:p w14:paraId="4958370A" w14:textId="77777777" w:rsidR="004F3096" w:rsidRDefault="00885398">
        <w:pPr>
          <w:pStyle w:val="a7"/>
          <w:jc w:val="right"/>
        </w:pPr>
        <w:r>
          <w:fldChar w:fldCharType="begin"/>
        </w:r>
        <w:r w:rsidR="004F3096">
          <w:instrText>PAGE   \* MERGEFORMAT</w:instrText>
        </w:r>
        <w:r>
          <w:fldChar w:fldCharType="separate"/>
        </w:r>
        <w:r w:rsidR="00792FE2">
          <w:rPr>
            <w:noProof/>
          </w:rPr>
          <w:t>3</w:t>
        </w:r>
        <w:r>
          <w:fldChar w:fldCharType="end"/>
        </w:r>
      </w:p>
    </w:sdtContent>
  </w:sdt>
  <w:p w14:paraId="4958370B" w14:textId="77777777" w:rsidR="001D5D94" w:rsidRDefault="001D5D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91607" w14:textId="77777777" w:rsidR="00AE068B" w:rsidRDefault="00AE068B" w:rsidP="00182BBD">
      <w:pPr>
        <w:spacing w:after="0" w:line="240" w:lineRule="auto"/>
      </w:pPr>
      <w:r>
        <w:separator/>
      </w:r>
    </w:p>
  </w:footnote>
  <w:footnote w:type="continuationSeparator" w:id="0">
    <w:p w14:paraId="5CC882CB" w14:textId="77777777" w:rsidR="00AE068B" w:rsidRDefault="00AE068B" w:rsidP="00182BBD">
      <w:pPr>
        <w:spacing w:after="0" w:line="240" w:lineRule="auto"/>
      </w:pPr>
      <w:r>
        <w:continuationSeparator/>
      </w:r>
    </w:p>
  </w:footnote>
  <w:footnote w:type="continuationNotice" w:id="1">
    <w:p w14:paraId="4A1BFA24" w14:textId="77777777" w:rsidR="00AE068B" w:rsidRDefault="00AE06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00" w:hanging="6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56" w:hanging="605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400" w:hanging="729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97" w:hanging="729"/>
      </w:pPr>
    </w:lvl>
    <w:lvl w:ilvl="4">
      <w:numFmt w:val="bullet"/>
      <w:lvlText w:val="•"/>
      <w:lvlJc w:val="left"/>
      <w:pPr>
        <w:ind w:left="4130" w:hanging="729"/>
      </w:pPr>
    </w:lvl>
    <w:lvl w:ilvl="5">
      <w:numFmt w:val="bullet"/>
      <w:lvlText w:val="•"/>
      <w:lvlJc w:val="left"/>
      <w:pPr>
        <w:ind w:left="5063" w:hanging="729"/>
      </w:pPr>
    </w:lvl>
    <w:lvl w:ilvl="6">
      <w:numFmt w:val="bullet"/>
      <w:lvlText w:val="•"/>
      <w:lvlJc w:val="left"/>
      <w:pPr>
        <w:ind w:left="5995" w:hanging="729"/>
      </w:pPr>
    </w:lvl>
    <w:lvl w:ilvl="7">
      <w:numFmt w:val="bullet"/>
      <w:lvlText w:val="•"/>
      <w:lvlJc w:val="left"/>
      <w:pPr>
        <w:ind w:left="6928" w:hanging="729"/>
      </w:pPr>
    </w:lvl>
    <w:lvl w:ilvl="8">
      <w:numFmt w:val="bullet"/>
      <w:lvlText w:val="•"/>
      <w:lvlJc w:val="left"/>
      <w:pPr>
        <w:ind w:left="7861" w:hanging="729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400" w:hanging="81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42" w:hanging="81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3226" w:hanging="815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436" w:hanging="815"/>
      </w:pPr>
    </w:lvl>
    <w:lvl w:ilvl="4">
      <w:numFmt w:val="bullet"/>
      <w:lvlText w:val="•"/>
      <w:lvlJc w:val="left"/>
      <w:pPr>
        <w:ind w:left="4335" w:hanging="815"/>
      </w:pPr>
    </w:lvl>
    <w:lvl w:ilvl="5">
      <w:numFmt w:val="bullet"/>
      <w:lvlText w:val="•"/>
      <w:lvlJc w:val="left"/>
      <w:pPr>
        <w:ind w:left="5233" w:hanging="815"/>
      </w:pPr>
    </w:lvl>
    <w:lvl w:ilvl="6">
      <w:numFmt w:val="bullet"/>
      <w:lvlText w:val="•"/>
      <w:lvlJc w:val="left"/>
      <w:pPr>
        <w:ind w:left="6132" w:hanging="815"/>
      </w:pPr>
    </w:lvl>
    <w:lvl w:ilvl="7">
      <w:numFmt w:val="bullet"/>
      <w:lvlText w:val="•"/>
      <w:lvlJc w:val="left"/>
      <w:pPr>
        <w:ind w:left="7030" w:hanging="815"/>
      </w:pPr>
    </w:lvl>
    <w:lvl w:ilvl="8">
      <w:numFmt w:val="bullet"/>
      <w:lvlText w:val="•"/>
      <w:lvlJc w:val="left"/>
      <w:pPr>
        <w:ind w:left="7929" w:hanging="815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271" w:hanging="305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24" w:hanging="305"/>
      </w:pPr>
    </w:lvl>
    <w:lvl w:ilvl="2">
      <w:numFmt w:val="bullet"/>
      <w:lvlText w:val="•"/>
      <w:lvlJc w:val="left"/>
      <w:pPr>
        <w:ind w:left="2969" w:hanging="305"/>
      </w:pPr>
    </w:lvl>
    <w:lvl w:ilvl="3">
      <w:numFmt w:val="bullet"/>
      <w:lvlText w:val="•"/>
      <w:lvlJc w:val="left"/>
      <w:pPr>
        <w:ind w:left="3813" w:hanging="305"/>
      </w:pPr>
    </w:lvl>
    <w:lvl w:ilvl="4">
      <w:numFmt w:val="bullet"/>
      <w:lvlText w:val="•"/>
      <w:lvlJc w:val="left"/>
      <w:pPr>
        <w:ind w:left="4658" w:hanging="305"/>
      </w:pPr>
    </w:lvl>
    <w:lvl w:ilvl="5">
      <w:numFmt w:val="bullet"/>
      <w:lvlText w:val="•"/>
      <w:lvlJc w:val="left"/>
      <w:pPr>
        <w:ind w:left="5503" w:hanging="305"/>
      </w:pPr>
    </w:lvl>
    <w:lvl w:ilvl="6">
      <w:numFmt w:val="bullet"/>
      <w:lvlText w:val="•"/>
      <w:lvlJc w:val="left"/>
      <w:pPr>
        <w:ind w:left="6347" w:hanging="305"/>
      </w:pPr>
    </w:lvl>
    <w:lvl w:ilvl="7">
      <w:numFmt w:val="bullet"/>
      <w:lvlText w:val="•"/>
      <w:lvlJc w:val="left"/>
      <w:pPr>
        <w:ind w:left="7192" w:hanging="305"/>
      </w:pPr>
    </w:lvl>
    <w:lvl w:ilvl="8">
      <w:numFmt w:val="bullet"/>
      <w:lvlText w:val="•"/>
      <w:lvlJc w:val="left"/>
      <w:pPr>
        <w:ind w:left="8037" w:hanging="305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400" w:hanging="416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32" w:hanging="416"/>
      </w:pPr>
    </w:lvl>
    <w:lvl w:ilvl="2">
      <w:numFmt w:val="bullet"/>
      <w:lvlText w:val="•"/>
      <w:lvlJc w:val="left"/>
      <w:pPr>
        <w:ind w:left="2265" w:hanging="416"/>
      </w:pPr>
    </w:lvl>
    <w:lvl w:ilvl="3">
      <w:numFmt w:val="bullet"/>
      <w:lvlText w:val="•"/>
      <w:lvlJc w:val="left"/>
      <w:pPr>
        <w:ind w:left="3197" w:hanging="416"/>
      </w:pPr>
    </w:lvl>
    <w:lvl w:ilvl="4">
      <w:numFmt w:val="bullet"/>
      <w:lvlText w:val="•"/>
      <w:lvlJc w:val="left"/>
      <w:pPr>
        <w:ind w:left="4130" w:hanging="416"/>
      </w:pPr>
    </w:lvl>
    <w:lvl w:ilvl="5">
      <w:numFmt w:val="bullet"/>
      <w:lvlText w:val="•"/>
      <w:lvlJc w:val="left"/>
      <w:pPr>
        <w:ind w:left="5063" w:hanging="416"/>
      </w:pPr>
    </w:lvl>
    <w:lvl w:ilvl="6">
      <w:numFmt w:val="bullet"/>
      <w:lvlText w:val="•"/>
      <w:lvlJc w:val="left"/>
      <w:pPr>
        <w:ind w:left="5995" w:hanging="416"/>
      </w:pPr>
    </w:lvl>
    <w:lvl w:ilvl="7">
      <w:numFmt w:val="bullet"/>
      <w:lvlText w:val="•"/>
      <w:lvlJc w:val="left"/>
      <w:pPr>
        <w:ind w:left="6928" w:hanging="416"/>
      </w:pPr>
    </w:lvl>
    <w:lvl w:ilvl="8">
      <w:numFmt w:val="bullet"/>
      <w:lvlText w:val="•"/>
      <w:lvlJc w:val="left"/>
      <w:pPr>
        <w:ind w:left="7861" w:hanging="416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245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88" w:hanging="305"/>
      </w:pPr>
    </w:lvl>
    <w:lvl w:ilvl="2">
      <w:numFmt w:val="bullet"/>
      <w:lvlText w:val="•"/>
      <w:lvlJc w:val="left"/>
      <w:pPr>
        <w:ind w:left="2937" w:hanging="305"/>
      </w:pPr>
    </w:lvl>
    <w:lvl w:ilvl="3">
      <w:numFmt w:val="bullet"/>
      <w:lvlText w:val="•"/>
      <w:lvlJc w:val="left"/>
      <w:pPr>
        <w:ind w:left="3785" w:hanging="305"/>
      </w:pPr>
    </w:lvl>
    <w:lvl w:ilvl="4">
      <w:numFmt w:val="bullet"/>
      <w:lvlText w:val="•"/>
      <w:lvlJc w:val="left"/>
      <w:pPr>
        <w:ind w:left="4634" w:hanging="305"/>
      </w:pPr>
    </w:lvl>
    <w:lvl w:ilvl="5">
      <w:numFmt w:val="bullet"/>
      <w:lvlText w:val="•"/>
      <w:lvlJc w:val="left"/>
      <w:pPr>
        <w:ind w:left="5483" w:hanging="305"/>
      </w:pPr>
    </w:lvl>
    <w:lvl w:ilvl="6">
      <w:numFmt w:val="bullet"/>
      <w:lvlText w:val="•"/>
      <w:lvlJc w:val="left"/>
      <w:pPr>
        <w:ind w:left="6331" w:hanging="305"/>
      </w:pPr>
    </w:lvl>
    <w:lvl w:ilvl="7">
      <w:numFmt w:val="bullet"/>
      <w:lvlText w:val="•"/>
      <w:lvlJc w:val="left"/>
      <w:pPr>
        <w:ind w:left="7180" w:hanging="305"/>
      </w:pPr>
    </w:lvl>
    <w:lvl w:ilvl="8">
      <w:numFmt w:val="bullet"/>
      <w:lvlText w:val="•"/>
      <w:lvlJc w:val="left"/>
      <w:pPr>
        <w:ind w:left="8029" w:hanging="305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400" w:hanging="545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32" w:hanging="545"/>
      </w:pPr>
    </w:lvl>
    <w:lvl w:ilvl="2">
      <w:numFmt w:val="bullet"/>
      <w:lvlText w:val="•"/>
      <w:lvlJc w:val="left"/>
      <w:pPr>
        <w:ind w:left="2265" w:hanging="545"/>
      </w:pPr>
    </w:lvl>
    <w:lvl w:ilvl="3">
      <w:numFmt w:val="bullet"/>
      <w:lvlText w:val="•"/>
      <w:lvlJc w:val="left"/>
      <w:pPr>
        <w:ind w:left="3197" w:hanging="545"/>
      </w:pPr>
    </w:lvl>
    <w:lvl w:ilvl="4">
      <w:numFmt w:val="bullet"/>
      <w:lvlText w:val="•"/>
      <w:lvlJc w:val="left"/>
      <w:pPr>
        <w:ind w:left="4130" w:hanging="545"/>
      </w:pPr>
    </w:lvl>
    <w:lvl w:ilvl="5">
      <w:numFmt w:val="bullet"/>
      <w:lvlText w:val="•"/>
      <w:lvlJc w:val="left"/>
      <w:pPr>
        <w:ind w:left="5063" w:hanging="545"/>
      </w:pPr>
    </w:lvl>
    <w:lvl w:ilvl="6">
      <w:numFmt w:val="bullet"/>
      <w:lvlText w:val="•"/>
      <w:lvlJc w:val="left"/>
      <w:pPr>
        <w:ind w:left="5995" w:hanging="545"/>
      </w:pPr>
    </w:lvl>
    <w:lvl w:ilvl="7">
      <w:numFmt w:val="bullet"/>
      <w:lvlText w:val="•"/>
      <w:lvlJc w:val="left"/>
      <w:pPr>
        <w:ind w:left="6928" w:hanging="545"/>
      </w:pPr>
    </w:lvl>
    <w:lvl w:ilvl="8">
      <w:numFmt w:val="bullet"/>
      <w:lvlText w:val="•"/>
      <w:lvlJc w:val="left"/>
      <w:pPr>
        <w:ind w:left="7861" w:hanging="545"/>
      </w:pPr>
    </w:lvl>
  </w:abstractNum>
  <w:abstractNum w:abstractNumId="6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400" w:hanging="70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0" w:hanging="70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400" w:hanging="734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483" w:hanging="734"/>
      </w:pPr>
    </w:lvl>
    <w:lvl w:ilvl="4">
      <w:numFmt w:val="bullet"/>
      <w:lvlText w:val="•"/>
      <w:lvlJc w:val="left"/>
      <w:pPr>
        <w:ind w:left="4375" w:hanging="734"/>
      </w:pPr>
    </w:lvl>
    <w:lvl w:ilvl="5">
      <w:numFmt w:val="bullet"/>
      <w:lvlText w:val="•"/>
      <w:lvlJc w:val="left"/>
      <w:pPr>
        <w:ind w:left="5267" w:hanging="734"/>
      </w:pPr>
    </w:lvl>
    <w:lvl w:ilvl="6">
      <w:numFmt w:val="bullet"/>
      <w:lvlText w:val="•"/>
      <w:lvlJc w:val="left"/>
      <w:pPr>
        <w:ind w:left="6159" w:hanging="734"/>
      </w:pPr>
    </w:lvl>
    <w:lvl w:ilvl="7">
      <w:numFmt w:val="bullet"/>
      <w:lvlText w:val="•"/>
      <w:lvlJc w:val="left"/>
      <w:pPr>
        <w:ind w:left="7050" w:hanging="734"/>
      </w:pPr>
    </w:lvl>
    <w:lvl w:ilvl="8">
      <w:numFmt w:val="bullet"/>
      <w:lvlText w:val="•"/>
      <w:lvlJc w:val="left"/>
      <w:pPr>
        <w:ind w:left="7942" w:hanging="734"/>
      </w:pPr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753" w:hanging="81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53" w:hanging="81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353" w:hanging="813"/>
      </w:pPr>
    </w:lvl>
    <w:lvl w:ilvl="3">
      <w:numFmt w:val="bullet"/>
      <w:lvlText w:val="•"/>
      <w:lvlJc w:val="left"/>
      <w:pPr>
        <w:ind w:left="4149" w:hanging="813"/>
      </w:pPr>
    </w:lvl>
    <w:lvl w:ilvl="4">
      <w:numFmt w:val="bullet"/>
      <w:lvlText w:val="•"/>
      <w:lvlJc w:val="left"/>
      <w:pPr>
        <w:ind w:left="4946" w:hanging="813"/>
      </w:pPr>
    </w:lvl>
    <w:lvl w:ilvl="5">
      <w:numFmt w:val="bullet"/>
      <w:lvlText w:val="•"/>
      <w:lvlJc w:val="left"/>
      <w:pPr>
        <w:ind w:left="5743" w:hanging="813"/>
      </w:pPr>
    </w:lvl>
    <w:lvl w:ilvl="6">
      <w:numFmt w:val="bullet"/>
      <w:lvlText w:val="•"/>
      <w:lvlJc w:val="left"/>
      <w:pPr>
        <w:ind w:left="6539" w:hanging="813"/>
      </w:pPr>
    </w:lvl>
    <w:lvl w:ilvl="7">
      <w:numFmt w:val="bullet"/>
      <w:lvlText w:val="•"/>
      <w:lvlJc w:val="left"/>
      <w:pPr>
        <w:ind w:left="7336" w:hanging="813"/>
      </w:pPr>
    </w:lvl>
    <w:lvl w:ilvl="8">
      <w:numFmt w:val="bullet"/>
      <w:lvlText w:val="•"/>
      <w:lvlJc w:val="left"/>
      <w:pPr>
        <w:ind w:left="8133" w:hanging="813"/>
      </w:pPr>
    </w:lvl>
  </w:abstractNum>
  <w:abstractNum w:abstractNumId="8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400" w:hanging="5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0" w:hanging="51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65" w:hanging="514"/>
      </w:pPr>
    </w:lvl>
    <w:lvl w:ilvl="3">
      <w:numFmt w:val="bullet"/>
      <w:lvlText w:val="•"/>
      <w:lvlJc w:val="left"/>
      <w:pPr>
        <w:ind w:left="3197" w:hanging="514"/>
      </w:pPr>
    </w:lvl>
    <w:lvl w:ilvl="4">
      <w:numFmt w:val="bullet"/>
      <w:lvlText w:val="•"/>
      <w:lvlJc w:val="left"/>
      <w:pPr>
        <w:ind w:left="4130" w:hanging="514"/>
      </w:pPr>
    </w:lvl>
    <w:lvl w:ilvl="5">
      <w:numFmt w:val="bullet"/>
      <w:lvlText w:val="•"/>
      <w:lvlJc w:val="left"/>
      <w:pPr>
        <w:ind w:left="5063" w:hanging="514"/>
      </w:pPr>
    </w:lvl>
    <w:lvl w:ilvl="6">
      <w:numFmt w:val="bullet"/>
      <w:lvlText w:val="•"/>
      <w:lvlJc w:val="left"/>
      <w:pPr>
        <w:ind w:left="5995" w:hanging="514"/>
      </w:pPr>
    </w:lvl>
    <w:lvl w:ilvl="7">
      <w:numFmt w:val="bullet"/>
      <w:lvlText w:val="•"/>
      <w:lvlJc w:val="left"/>
      <w:pPr>
        <w:ind w:left="6928" w:hanging="514"/>
      </w:pPr>
    </w:lvl>
    <w:lvl w:ilvl="8">
      <w:numFmt w:val="bullet"/>
      <w:lvlText w:val="•"/>
      <w:lvlJc w:val="left"/>
      <w:pPr>
        <w:ind w:left="7861" w:hanging="514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2031" w:hanging="3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963" w:hanging="329"/>
      </w:pPr>
    </w:lvl>
    <w:lvl w:ilvl="2">
      <w:numFmt w:val="bullet"/>
      <w:lvlText w:val="•"/>
      <w:lvlJc w:val="left"/>
      <w:pPr>
        <w:ind w:left="3896" w:hanging="329"/>
      </w:pPr>
    </w:lvl>
    <w:lvl w:ilvl="3">
      <w:numFmt w:val="bullet"/>
      <w:lvlText w:val="•"/>
      <w:lvlJc w:val="left"/>
      <w:pPr>
        <w:ind w:left="4828" w:hanging="329"/>
      </w:pPr>
    </w:lvl>
    <w:lvl w:ilvl="4">
      <w:numFmt w:val="bullet"/>
      <w:lvlText w:val="•"/>
      <w:lvlJc w:val="left"/>
      <w:pPr>
        <w:ind w:left="5761" w:hanging="329"/>
      </w:pPr>
    </w:lvl>
    <w:lvl w:ilvl="5">
      <w:numFmt w:val="bullet"/>
      <w:lvlText w:val="•"/>
      <w:lvlJc w:val="left"/>
      <w:pPr>
        <w:ind w:left="6694" w:hanging="329"/>
      </w:pPr>
    </w:lvl>
    <w:lvl w:ilvl="6">
      <w:numFmt w:val="bullet"/>
      <w:lvlText w:val="•"/>
      <w:lvlJc w:val="left"/>
      <w:pPr>
        <w:ind w:left="7626" w:hanging="329"/>
      </w:pPr>
    </w:lvl>
    <w:lvl w:ilvl="7">
      <w:numFmt w:val="bullet"/>
      <w:lvlText w:val="•"/>
      <w:lvlJc w:val="left"/>
      <w:pPr>
        <w:ind w:left="8559" w:hanging="329"/>
      </w:pPr>
    </w:lvl>
    <w:lvl w:ilvl="8">
      <w:numFmt w:val="bullet"/>
      <w:lvlText w:val="•"/>
      <w:lvlJc w:val="left"/>
      <w:pPr>
        <w:ind w:left="9492" w:hanging="329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400" w:hanging="37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32" w:hanging="377"/>
      </w:pPr>
    </w:lvl>
    <w:lvl w:ilvl="2">
      <w:numFmt w:val="bullet"/>
      <w:lvlText w:val="•"/>
      <w:lvlJc w:val="left"/>
      <w:pPr>
        <w:ind w:left="2265" w:hanging="377"/>
      </w:pPr>
    </w:lvl>
    <w:lvl w:ilvl="3">
      <w:numFmt w:val="bullet"/>
      <w:lvlText w:val="•"/>
      <w:lvlJc w:val="left"/>
      <w:pPr>
        <w:ind w:left="3197" w:hanging="377"/>
      </w:pPr>
    </w:lvl>
    <w:lvl w:ilvl="4">
      <w:numFmt w:val="bullet"/>
      <w:lvlText w:val="•"/>
      <w:lvlJc w:val="left"/>
      <w:pPr>
        <w:ind w:left="4130" w:hanging="377"/>
      </w:pPr>
    </w:lvl>
    <w:lvl w:ilvl="5">
      <w:numFmt w:val="bullet"/>
      <w:lvlText w:val="•"/>
      <w:lvlJc w:val="left"/>
      <w:pPr>
        <w:ind w:left="5063" w:hanging="377"/>
      </w:pPr>
    </w:lvl>
    <w:lvl w:ilvl="6">
      <w:numFmt w:val="bullet"/>
      <w:lvlText w:val="•"/>
      <w:lvlJc w:val="left"/>
      <w:pPr>
        <w:ind w:left="5995" w:hanging="377"/>
      </w:pPr>
    </w:lvl>
    <w:lvl w:ilvl="7">
      <w:numFmt w:val="bullet"/>
      <w:lvlText w:val="•"/>
      <w:lvlJc w:val="left"/>
      <w:pPr>
        <w:ind w:left="6928" w:hanging="377"/>
      </w:pPr>
    </w:lvl>
    <w:lvl w:ilvl="8">
      <w:numFmt w:val="bullet"/>
      <w:lvlText w:val="•"/>
      <w:lvlJc w:val="left"/>
      <w:pPr>
        <w:ind w:left="7861" w:hanging="377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400" w:hanging="44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6518" w:hanging="281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4600" w:hanging="281"/>
      </w:pPr>
    </w:lvl>
    <w:lvl w:ilvl="3">
      <w:numFmt w:val="bullet"/>
      <w:lvlText w:val="•"/>
      <w:lvlJc w:val="left"/>
      <w:pPr>
        <w:ind w:left="5241" w:hanging="281"/>
      </w:pPr>
    </w:lvl>
    <w:lvl w:ilvl="4">
      <w:numFmt w:val="bullet"/>
      <w:lvlText w:val="•"/>
      <w:lvlJc w:val="left"/>
      <w:pPr>
        <w:ind w:left="5882" w:hanging="281"/>
      </w:pPr>
    </w:lvl>
    <w:lvl w:ilvl="5">
      <w:numFmt w:val="bullet"/>
      <w:lvlText w:val="•"/>
      <w:lvlJc w:val="left"/>
      <w:pPr>
        <w:ind w:left="6522" w:hanging="281"/>
      </w:pPr>
    </w:lvl>
    <w:lvl w:ilvl="6">
      <w:numFmt w:val="bullet"/>
      <w:lvlText w:val="•"/>
      <w:lvlJc w:val="left"/>
      <w:pPr>
        <w:ind w:left="7163" w:hanging="281"/>
      </w:pPr>
    </w:lvl>
    <w:lvl w:ilvl="7">
      <w:numFmt w:val="bullet"/>
      <w:lvlText w:val="•"/>
      <w:lvlJc w:val="left"/>
      <w:pPr>
        <w:ind w:left="7804" w:hanging="281"/>
      </w:pPr>
    </w:lvl>
    <w:lvl w:ilvl="8">
      <w:numFmt w:val="bullet"/>
      <w:lvlText w:val="•"/>
      <w:lvlJc w:val="left"/>
      <w:pPr>
        <w:ind w:left="8444" w:hanging="281"/>
      </w:pPr>
    </w:lvl>
  </w:abstractNum>
  <w:abstractNum w:abstractNumId="12">
    <w:nsid w:val="07F607A3"/>
    <w:multiLevelType w:val="multilevel"/>
    <w:tmpl w:val="3D9624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>
    <w:nsid w:val="08FB31B4"/>
    <w:multiLevelType w:val="hybridMultilevel"/>
    <w:tmpl w:val="165A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0336E5"/>
    <w:multiLevelType w:val="multilevel"/>
    <w:tmpl w:val="834ED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8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5">
    <w:nsid w:val="0E4359DF"/>
    <w:multiLevelType w:val="hybridMultilevel"/>
    <w:tmpl w:val="185C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483D2B"/>
    <w:multiLevelType w:val="hybridMultilevel"/>
    <w:tmpl w:val="0B1A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130B97"/>
    <w:multiLevelType w:val="multilevel"/>
    <w:tmpl w:val="8BE67C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2B60719"/>
    <w:multiLevelType w:val="hybridMultilevel"/>
    <w:tmpl w:val="B602EBDA"/>
    <w:lvl w:ilvl="0" w:tplc="BA4C7BE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16520953"/>
    <w:multiLevelType w:val="hybridMultilevel"/>
    <w:tmpl w:val="F166785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80249CB"/>
    <w:multiLevelType w:val="multilevel"/>
    <w:tmpl w:val="4A8C6C0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18507CAF"/>
    <w:multiLevelType w:val="hybridMultilevel"/>
    <w:tmpl w:val="45983B9E"/>
    <w:lvl w:ilvl="0" w:tplc="BDF2A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BE4BD1"/>
    <w:multiLevelType w:val="hybridMultilevel"/>
    <w:tmpl w:val="C3AAE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8BB4867"/>
    <w:multiLevelType w:val="hybridMultilevel"/>
    <w:tmpl w:val="17069ACC"/>
    <w:lvl w:ilvl="0" w:tplc="5ED8E768">
      <w:start w:val="5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2F5938EF"/>
    <w:multiLevelType w:val="multilevel"/>
    <w:tmpl w:val="D16CD9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5">
    <w:nsid w:val="311B1F10"/>
    <w:multiLevelType w:val="multilevel"/>
    <w:tmpl w:val="D16CD9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6">
    <w:nsid w:val="34950389"/>
    <w:multiLevelType w:val="hybridMultilevel"/>
    <w:tmpl w:val="7548E4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61CF9"/>
    <w:multiLevelType w:val="hybridMultilevel"/>
    <w:tmpl w:val="75AA8BF2"/>
    <w:lvl w:ilvl="0" w:tplc="D9B0C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AFA3858"/>
    <w:multiLevelType w:val="hybridMultilevel"/>
    <w:tmpl w:val="3CB68230"/>
    <w:lvl w:ilvl="0" w:tplc="15CC93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74386"/>
    <w:multiLevelType w:val="hybridMultilevel"/>
    <w:tmpl w:val="4DE480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204419"/>
    <w:multiLevelType w:val="hybridMultilevel"/>
    <w:tmpl w:val="6AA60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532A3A"/>
    <w:multiLevelType w:val="multilevel"/>
    <w:tmpl w:val="42564C4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83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D173E9"/>
    <w:multiLevelType w:val="hybridMultilevel"/>
    <w:tmpl w:val="3970014A"/>
    <w:lvl w:ilvl="0" w:tplc="7166D2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9920BC0"/>
    <w:multiLevelType w:val="multilevel"/>
    <w:tmpl w:val="883E41F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B62122C"/>
    <w:multiLevelType w:val="multilevel"/>
    <w:tmpl w:val="00000885"/>
    <w:lvl w:ilvl="0">
      <w:start w:val="1"/>
      <w:numFmt w:val="decimal"/>
      <w:lvlText w:val="%1"/>
      <w:lvlJc w:val="left"/>
      <w:pPr>
        <w:ind w:left="400" w:hanging="6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0" w:hanging="605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400" w:hanging="729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97" w:hanging="729"/>
      </w:pPr>
    </w:lvl>
    <w:lvl w:ilvl="4">
      <w:numFmt w:val="bullet"/>
      <w:lvlText w:val="•"/>
      <w:lvlJc w:val="left"/>
      <w:pPr>
        <w:ind w:left="4130" w:hanging="729"/>
      </w:pPr>
    </w:lvl>
    <w:lvl w:ilvl="5">
      <w:numFmt w:val="bullet"/>
      <w:lvlText w:val="•"/>
      <w:lvlJc w:val="left"/>
      <w:pPr>
        <w:ind w:left="5063" w:hanging="729"/>
      </w:pPr>
    </w:lvl>
    <w:lvl w:ilvl="6">
      <w:numFmt w:val="bullet"/>
      <w:lvlText w:val="•"/>
      <w:lvlJc w:val="left"/>
      <w:pPr>
        <w:ind w:left="5995" w:hanging="729"/>
      </w:pPr>
    </w:lvl>
    <w:lvl w:ilvl="7">
      <w:numFmt w:val="bullet"/>
      <w:lvlText w:val="•"/>
      <w:lvlJc w:val="left"/>
      <w:pPr>
        <w:ind w:left="6928" w:hanging="729"/>
      </w:pPr>
    </w:lvl>
    <w:lvl w:ilvl="8">
      <w:numFmt w:val="bullet"/>
      <w:lvlText w:val="•"/>
      <w:lvlJc w:val="left"/>
      <w:pPr>
        <w:ind w:left="7861" w:hanging="729"/>
      </w:pPr>
    </w:lvl>
  </w:abstractNum>
  <w:abstractNum w:abstractNumId="35">
    <w:nsid w:val="6CA95191"/>
    <w:multiLevelType w:val="hybridMultilevel"/>
    <w:tmpl w:val="8DE03438"/>
    <w:lvl w:ilvl="0" w:tplc="ED8A8B1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6E007B"/>
    <w:multiLevelType w:val="hybridMultilevel"/>
    <w:tmpl w:val="3956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>
    <w:nsid w:val="78040010"/>
    <w:multiLevelType w:val="multilevel"/>
    <w:tmpl w:val="EEEC99E6"/>
    <w:lvl w:ilvl="0">
      <w:start w:val="2"/>
      <w:numFmt w:val="decimal"/>
      <w:lvlText w:val="%1."/>
      <w:lvlJc w:val="left"/>
      <w:pPr>
        <w:ind w:left="1593" w:hanging="60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DBA0C21"/>
    <w:multiLevelType w:val="hybridMultilevel"/>
    <w:tmpl w:val="A462E36A"/>
    <w:lvl w:ilvl="0" w:tplc="67A23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3"/>
  </w:num>
  <w:num w:numId="4">
    <w:abstractNumId w:val="30"/>
  </w:num>
  <w:num w:numId="5">
    <w:abstractNumId w:val="0"/>
  </w:num>
  <w:num w:numId="6">
    <w:abstractNumId w:val="34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3"/>
  </w:num>
  <w:num w:numId="13">
    <w:abstractNumId w:val="17"/>
  </w:num>
  <w:num w:numId="14">
    <w:abstractNumId w:val="5"/>
  </w:num>
  <w:num w:numId="15">
    <w:abstractNumId w:val="38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24"/>
  </w:num>
  <w:num w:numId="22">
    <w:abstractNumId w:val="25"/>
  </w:num>
  <w:num w:numId="23">
    <w:abstractNumId w:val="21"/>
  </w:num>
  <w:num w:numId="24">
    <w:abstractNumId w:val="20"/>
  </w:num>
  <w:num w:numId="25">
    <w:abstractNumId w:val="37"/>
  </w:num>
  <w:num w:numId="26">
    <w:abstractNumId w:val="33"/>
  </w:num>
  <w:num w:numId="27">
    <w:abstractNumId w:val="31"/>
  </w:num>
  <w:num w:numId="28">
    <w:abstractNumId w:val="26"/>
  </w:num>
  <w:num w:numId="29">
    <w:abstractNumId w:val="32"/>
  </w:num>
  <w:num w:numId="30">
    <w:abstractNumId w:val="27"/>
  </w:num>
  <w:num w:numId="31">
    <w:abstractNumId w:val="28"/>
  </w:num>
  <w:num w:numId="32">
    <w:abstractNumId w:val="23"/>
  </w:num>
  <w:num w:numId="33">
    <w:abstractNumId w:val="36"/>
  </w:num>
  <w:num w:numId="34">
    <w:abstractNumId w:val="19"/>
  </w:num>
  <w:num w:numId="35">
    <w:abstractNumId w:val="15"/>
  </w:num>
  <w:num w:numId="36">
    <w:abstractNumId w:val="16"/>
  </w:num>
  <w:num w:numId="37">
    <w:abstractNumId w:val="35"/>
  </w:num>
  <w:num w:numId="38">
    <w:abstractNumId w:val="18"/>
  </w:num>
  <w:num w:numId="39">
    <w:abstractNumId w:val="3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8C"/>
    <w:rsid w:val="000031C0"/>
    <w:rsid w:val="00004A6C"/>
    <w:rsid w:val="000127D5"/>
    <w:rsid w:val="00013B6A"/>
    <w:rsid w:val="00016DBD"/>
    <w:rsid w:val="00024DE1"/>
    <w:rsid w:val="00033530"/>
    <w:rsid w:val="000372C2"/>
    <w:rsid w:val="0004141A"/>
    <w:rsid w:val="000417A8"/>
    <w:rsid w:val="0005252E"/>
    <w:rsid w:val="00053304"/>
    <w:rsid w:val="000541F1"/>
    <w:rsid w:val="00054F95"/>
    <w:rsid w:val="00056277"/>
    <w:rsid w:val="00056483"/>
    <w:rsid w:val="000600B7"/>
    <w:rsid w:val="00070220"/>
    <w:rsid w:val="00097C5F"/>
    <w:rsid w:val="000A6222"/>
    <w:rsid w:val="000D4D62"/>
    <w:rsid w:val="000E69A3"/>
    <w:rsid w:val="000E7FF3"/>
    <w:rsid w:val="000F01FC"/>
    <w:rsid w:val="000F7194"/>
    <w:rsid w:val="001061F4"/>
    <w:rsid w:val="00110F40"/>
    <w:rsid w:val="00111A91"/>
    <w:rsid w:val="001149F1"/>
    <w:rsid w:val="00126838"/>
    <w:rsid w:val="00135EC6"/>
    <w:rsid w:val="001448BA"/>
    <w:rsid w:val="0015758C"/>
    <w:rsid w:val="001633FF"/>
    <w:rsid w:val="00173029"/>
    <w:rsid w:val="00182BBD"/>
    <w:rsid w:val="00186256"/>
    <w:rsid w:val="00192D02"/>
    <w:rsid w:val="001A5BB1"/>
    <w:rsid w:val="001C2FE6"/>
    <w:rsid w:val="001C3F91"/>
    <w:rsid w:val="001C4BB7"/>
    <w:rsid w:val="001C62A4"/>
    <w:rsid w:val="001C65BC"/>
    <w:rsid w:val="001D1A88"/>
    <w:rsid w:val="001D5038"/>
    <w:rsid w:val="001D5D94"/>
    <w:rsid w:val="001D6CF3"/>
    <w:rsid w:val="001D6F6B"/>
    <w:rsid w:val="001E7449"/>
    <w:rsid w:val="001F2545"/>
    <w:rsid w:val="001F2FEF"/>
    <w:rsid w:val="002108CA"/>
    <w:rsid w:val="002113DE"/>
    <w:rsid w:val="002114CD"/>
    <w:rsid w:val="00222835"/>
    <w:rsid w:val="002274D1"/>
    <w:rsid w:val="00230C63"/>
    <w:rsid w:val="002339CC"/>
    <w:rsid w:val="002370F5"/>
    <w:rsid w:val="00245978"/>
    <w:rsid w:val="00246B1D"/>
    <w:rsid w:val="00252D4A"/>
    <w:rsid w:val="00255BEC"/>
    <w:rsid w:val="00262093"/>
    <w:rsid w:val="00275AAB"/>
    <w:rsid w:val="0027638C"/>
    <w:rsid w:val="00280541"/>
    <w:rsid w:val="00281EDB"/>
    <w:rsid w:val="0029111F"/>
    <w:rsid w:val="00291EFF"/>
    <w:rsid w:val="0029200B"/>
    <w:rsid w:val="00292DD9"/>
    <w:rsid w:val="00294411"/>
    <w:rsid w:val="002A1C3A"/>
    <w:rsid w:val="002D0BAD"/>
    <w:rsid w:val="002D46BA"/>
    <w:rsid w:val="002D6778"/>
    <w:rsid w:val="002E106D"/>
    <w:rsid w:val="002E379D"/>
    <w:rsid w:val="002E62B6"/>
    <w:rsid w:val="002E6E70"/>
    <w:rsid w:val="002F15C1"/>
    <w:rsid w:val="002F55FD"/>
    <w:rsid w:val="003002FA"/>
    <w:rsid w:val="00303A5C"/>
    <w:rsid w:val="00307074"/>
    <w:rsid w:val="00311A40"/>
    <w:rsid w:val="00317B32"/>
    <w:rsid w:val="00317BE5"/>
    <w:rsid w:val="00347123"/>
    <w:rsid w:val="003534AB"/>
    <w:rsid w:val="00353A79"/>
    <w:rsid w:val="00355750"/>
    <w:rsid w:val="003645EF"/>
    <w:rsid w:val="003677B3"/>
    <w:rsid w:val="00387F20"/>
    <w:rsid w:val="003949BD"/>
    <w:rsid w:val="00395857"/>
    <w:rsid w:val="00396C3F"/>
    <w:rsid w:val="003A04CC"/>
    <w:rsid w:val="003B07F4"/>
    <w:rsid w:val="003B2B28"/>
    <w:rsid w:val="003B2BF4"/>
    <w:rsid w:val="003B4459"/>
    <w:rsid w:val="003C3297"/>
    <w:rsid w:val="003C55BF"/>
    <w:rsid w:val="003D11B5"/>
    <w:rsid w:val="003D57DE"/>
    <w:rsid w:val="003D7D86"/>
    <w:rsid w:val="003E03AB"/>
    <w:rsid w:val="003E36D0"/>
    <w:rsid w:val="003E6AEA"/>
    <w:rsid w:val="003F1662"/>
    <w:rsid w:val="003F5B1B"/>
    <w:rsid w:val="00400CB7"/>
    <w:rsid w:val="00422D51"/>
    <w:rsid w:val="00431B7D"/>
    <w:rsid w:val="00433466"/>
    <w:rsid w:val="00436E1F"/>
    <w:rsid w:val="0046176C"/>
    <w:rsid w:val="00461B40"/>
    <w:rsid w:val="00464C62"/>
    <w:rsid w:val="00467B90"/>
    <w:rsid w:val="00472E94"/>
    <w:rsid w:val="00483794"/>
    <w:rsid w:val="00497D8C"/>
    <w:rsid w:val="004A2345"/>
    <w:rsid w:val="004A3512"/>
    <w:rsid w:val="004A401D"/>
    <w:rsid w:val="004A73C4"/>
    <w:rsid w:val="004C2053"/>
    <w:rsid w:val="004D6CF7"/>
    <w:rsid w:val="004E0234"/>
    <w:rsid w:val="004E0252"/>
    <w:rsid w:val="004F3096"/>
    <w:rsid w:val="004F5A8B"/>
    <w:rsid w:val="00510BAD"/>
    <w:rsid w:val="0051264D"/>
    <w:rsid w:val="00514430"/>
    <w:rsid w:val="0051725E"/>
    <w:rsid w:val="00526547"/>
    <w:rsid w:val="005266BE"/>
    <w:rsid w:val="00527BE5"/>
    <w:rsid w:val="00541363"/>
    <w:rsid w:val="00551BE2"/>
    <w:rsid w:val="005522AB"/>
    <w:rsid w:val="00554FF6"/>
    <w:rsid w:val="00566EF6"/>
    <w:rsid w:val="00570C4B"/>
    <w:rsid w:val="00571437"/>
    <w:rsid w:val="00572465"/>
    <w:rsid w:val="00575951"/>
    <w:rsid w:val="00582261"/>
    <w:rsid w:val="00584D3A"/>
    <w:rsid w:val="00586951"/>
    <w:rsid w:val="005878E6"/>
    <w:rsid w:val="00590A2E"/>
    <w:rsid w:val="00592468"/>
    <w:rsid w:val="00593360"/>
    <w:rsid w:val="00596268"/>
    <w:rsid w:val="005B77FD"/>
    <w:rsid w:val="005C5545"/>
    <w:rsid w:val="005D67B6"/>
    <w:rsid w:val="005D74B5"/>
    <w:rsid w:val="005E0C2A"/>
    <w:rsid w:val="005E2B12"/>
    <w:rsid w:val="005E2B8E"/>
    <w:rsid w:val="005E4E29"/>
    <w:rsid w:val="005E5FDD"/>
    <w:rsid w:val="005E7314"/>
    <w:rsid w:val="005F0E8F"/>
    <w:rsid w:val="005F4EED"/>
    <w:rsid w:val="00600766"/>
    <w:rsid w:val="00605DE8"/>
    <w:rsid w:val="00605FB0"/>
    <w:rsid w:val="00613136"/>
    <w:rsid w:val="00616234"/>
    <w:rsid w:val="0062225C"/>
    <w:rsid w:val="00636A67"/>
    <w:rsid w:val="0065252C"/>
    <w:rsid w:val="006709A6"/>
    <w:rsid w:val="006751FF"/>
    <w:rsid w:val="006822CE"/>
    <w:rsid w:val="006825D9"/>
    <w:rsid w:val="006952D1"/>
    <w:rsid w:val="00695C9A"/>
    <w:rsid w:val="006A0216"/>
    <w:rsid w:val="006A22C9"/>
    <w:rsid w:val="006B6A68"/>
    <w:rsid w:val="006C07AA"/>
    <w:rsid w:val="006C0994"/>
    <w:rsid w:val="006C17C0"/>
    <w:rsid w:val="006C6DE5"/>
    <w:rsid w:val="006C6EA1"/>
    <w:rsid w:val="006D6AE9"/>
    <w:rsid w:val="006E0BEB"/>
    <w:rsid w:val="006F61FE"/>
    <w:rsid w:val="006F6872"/>
    <w:rsid w:val="006F793F"/>
    <w:rsid w:val="00701841"/>
    <w:rsid w:val="00707E7E"/>
    <w:rsid w:val="00710D56"/>
    <w:rsid w:val="0072294C"/>
    <w:rsid w:val="00723618"/>
    <w:rsid w:val="00754629"/>
    <w:rsid w:val="007576CC"/>
    <w:rsid w:val="00761C68"/>
    <w:rsid w:val="00771B9B"/>
    <w:rsid w:val="00771DF7"/>
    <w:rsid w:val="00772822"/>
    <w:rsid w:val="00783C82"/>
    <w:rsid w:val="0079086F"/>
    <w:rsid w:val="00792FE2"/>
    <w:rsid w:val="00793696"/>
    <w:rsid w:val="0079592A"/>
    <w:rsid w:val="007A0F67"/>
    <w:rsid w:val="007A5825"/>
    <w:rsid w:val="007A72C9"/>
    <w:rsid w:val="007B526F"/>
    <w:rsid w:val="007B7F5F"/>
    <w:rsid w:val="007C0B75"/>
    <w:rsid w:val="007C4D78"/>
    <w:rsid w:val="007C6502"/>
    <w:rsid w:val="007C7B3E"/>
    <w:rsid w:val="007E099F"/>
    <w:rsid w:val="007E167D"/>
    <w:rsid w:val="007E1A4B"/>
    <w:rsid w:val="007F1DFE"/>
    <w:rsid w:val="007F5216"/>
    <w:rsid w:val="00804D73"/>
    <w:rsid w:val="0081007C"/>
    <w:rsid w:val="00815604"/>
    <w:rsid w:val="00820703"/>
    <w:rsid w:val="008230AC"/>
    <w:rsid w:val="00823C35"/>
    <w:rsid w:val="00827EC6"/>
    <w:rsid w:val="00835E14"/>
    <w:rsid w:val="00843B6F"/>
    <w:rsid w:val="0084466B"/>
    <w:rsid w:val="0084543D"/>
    <w:rsid w:val="00866671"/>
    <w:rsid w:val="00867052"/>
    <w:rsid w:val="008676A6"/>
    <w:rsid w:val="008679F1"/>
    <w:rsid w:val="00873794"/>
    <w:rsid w:val="00881FDA"/>
    <w:rsid w:val="00885398"/>
    <w:rsid w:val="008864F2"/>
    <w:rsid w:val="00886BB5"/>
    <w:rsid w:val="00886E33"/>
    <w:rsid w:val="00891E8E"/>
    <w:rsid w:val="00896236"/>
    <w:rsid w:val="008A0073"/>
    <w:rsid w:val="008A6CD3"/>
    <w:rsid w:val="008B3EA0"/>
    <w:rsid w:val="008B7074"/>
    <w:rsid w:val="008D2C59"/>
    <w:rsid w:val="008D2CD5"/>
    <w:rsid w:val="008D6114"/>
    <w:rsid w:val="008E01F2"/>
    <w:rsid w:val="008E06E1"/>
    <w:rsid w:val="008E081F"/>
    <w:rsid w:val="008E4DAD"/>
    <w:rsid w:val="008F5E26"/>
    <w:rsid w:val="008F7328"/>
    <w:rsid w:val="009101D4"/>
    <w:rsid w:val="009158EC"/>
    <w:rsid w:val="009166F3"/>
    <w:rsid w:val="00922B80"/>
    <w:rsid w:val="009252A4"/>
    <w:rsid w:val="00925721"/>
    <w:rsid w:val="00926134"/>
    <w:rsid w:val="00932F81"/>
    <w:rsid w:val="0095398B"/>
    <w:rsid w:val="0095424F"/>
    <w:rsid w:val="00971700"/>
    <w:rsid w:val="00973902"/>
    <w:rsid w:val="009750B6"/>
    <w:rsid w:val="00985814"/>
    <w:rsid w:val="0099120B"/>
    <w:rsid w:val="009A000A"/>
    <w:rsid w:val="009A0E74"/>
    <w:rsid w:val="009A42EA"/>
    <w:rsid w:val="009A52EE"/>
    <w:rsid w:val="009B0A76"/>
    <w:rsid w:val="009C6CCF"/>
    <w:rsid w:val="009D4A91"/>
    <w:rsid w:val="009E609F"/>
    <w:rsid w:val="009F2642"/>
    <w:rsid w:val="009F5820"/>
    <w:rsid w:val="009F705E"/>
    <w:rsid w:val="00A04F6A"/>
    <w:rsid w:val="00A16898"/>
    <w:rsid w:val="00A17CC9"/>
    <w:rsid w:val="00A20A74"/>
    <w:rsid w:val="00A22710"/>
    <w:rsid w:val="00A22CB5"/>
    <w:rsid w:val="00A24588"/>
    <w:rsid w:val="00A35FA1"/>
    <w:rsid w:val="00A3715D"/>
    <w:rsid w:val="00A47132"/>
    <w:rsid w:val="00A62F05"/>
    <w:rsid w:val="00A65E0A"/>
    <w:rsid w:val="00A702E2"/>
    <w:rsid w:val="00A72EE7"/>
    <w:rsid w:val="00A82F26"/>
    <w:rsid w:val="00A86A22"/>
    <w:rsid w:val="00A86F95"/>
    <w:rsid w:val="00A91AEA"/>
    <w:rsid w:val="00A92043"/>
    <w:rsid w:val="00A94F7B"/>
    <w:rsid w:val="00A96A14"/>
    <w:rsid w:val="00A96C96"/>
    <w:rsid w:val="00A974B1"/>
    <w:rsid w:val="00AA1BFC"/>
    <w:rsid w:val="00AA7FB6"/>
    <w:rsid w:val="00AB1DD8"/>
    <w:rsid w:val="00AB5C08"/>
    <w:rsid w:val="00AC13C7"/>
    <w:rsid w:val="00AC4D11"/>
    <w:rsid w:val="00AC6EF4"/>
    <w:rsid w:val="00AE068B"/>
    <w:rsid w:val="00AE1410"/>
    <w:rsid w:val="00AE389B"/>
    <w:rsid w:val="00AE76F9"/>
    <w:rsid w:val="00B02582"/>
    <w:rsid w:val="00B141D6"/>
    <w:rsid w:val="00B2135D"/>
    <w:rsid w:val="00B32074"/>
    <w:rsid w:val="00B332DD"/>
    <w:rsid w:val="00B34A9F"/>
    <w:rsid w:val="00B37EE7"/>
    <w:rsid w:val="00B42CF7"/>
    <w:rsid w:val="00B432C5"/>
    <w:rsid w:val="00B45CC5"/>
    <w:rsid w:val="00B51E0C"/>
    <w:rsid w:val="00B56A3A"/>
    <w:rsid w:val="00B63D9B"/>
    <w:rsid w:val="00B74630"/>
    <w:rsid w:val="00B947DF"/>
    <w:rsid w:val="00BA0B81"/>
    <w:rsid w:val="00BA6695"/>
    <w:rsid w:val="00BB0217"/>
    <w:rsid w:val="00BB38FB"/>
    <w:rsid w:val="00BC3748"/>
    <w:rsid w:val="00BC5BE2"/>
    <w:rsid w:val="00BD12F1"/>
    <w:rsid w:val="00BD1A96"/>
    <w:rsid w:val="00BD395A"/>
    <w:rsid w:val="00BE04B8"/>
    <w:rsid w:val="00BE56A4"/>
    <w:rsid w:val="00BF10B2"/>
    <w:rsid w:val="00BF1494"/>
    <w:rsid w:val="00BF6493"/>
    <w:rsid w:val="00C011BA"/>
    <w:rsid w:val="00C016EB"/>
    <w:rsid w:val="00C11549"/>
    <w:rsid w:val="00C11A43"/>
    <w:rsid w:val="00C11DD6"/>
    <w:rsid w:val="00C26101"/>
    <w:rsid w:val="00C37341"/>
    <w:rsid w:val="00C43A11"/>
    <w:rsid w:val="00C474BE"/>
    <w:rsid w:val="00C47867"/>
    <w:rsid w:val="00C47BA6"/>
    <w:rsid w:val="00C50FE9"/>
    <w:rsid w:val="00C52B4D"/>
    <w:rsid w:val="00C53601"/>
    <w:rsid w:val="00C55FAD"/>
    <w:rsid w:val="00C6097B"/>
    <w:rsid w:val="00C6100C"/>
    <w:rsid w:val="00C92F50"/>
    <w:rsid w:val="00C95874"/>
    <w:rsid w:val="00CA67D5"/>
    <w:rsid w:val="00CB3500"/>
    <w:rsid w:val="00CB3739"/>
    <w:rsid w:val="00CC6784"/>
    <w:rsid w:val="00CD28D8"/>
    <w:rsid w:val="00CE4290"/>
    <w:rsid w:val="00CE50E1"/>
    <w:rsid w:val="00CE640A"/>
    <w:rsid w:val="00CF4D1C"/>
    <w:rsid w:val="00CF7A7A"/>
    <w:rsid w:val="00D0112E"/>
    <w:rsid w:val="00D064B3"/>
    <w:rsid w:val="00D15AF7"/>
    <w:rsid w:val="00D209F1"/>
    <w:rsid w:val="00D26975"/>
    <w:rsid w:val="00D269DE"/>
    <w:rsid w:val="00D307A8"/>
    <w:rsid w:val="00D35646"/>
    <w:rsid w:val="00D36BDE"/>
    <w:rsid w:val="00D41C2A"/>
    <w:rsid w:val="00D42E02"/>
    <w:rsid w:val="00D433A1"/>
    <w:rsid w:val="00D477FD"/>
    <w:rsid w:val="00D51EF4"/>
    <w:rsid w:val="00D5647F"/>
    <w:rsid w:val="00D57A7A"/>
    <w:rsid w:val="00D60FC7"/>
    <w:rsid w:val="00D63949"/>
    <w:rsid w:val="00D64436"/>
    <w:rsid w:val="00D66295"/>
    <w:rsid w:val="00D820C3"/>
    <w:rsid w:val="00D82591"/>
    <w:rsid w:val="00D948C6"/>
    <w:rsid w:val="00D95E4A"/>
    <w:rsid w:val="00DA0A1C"/>
    <w:rsid w:val="00DA413F"/>
    <w:rsid w:val="00DB6798"/>
    <w:rsid w:val="00DC0844"/>
    <w:rsid w:val="00DC1D2A"/>
    <w:rsid w:val="00DC3066"/>
    <w:rsid w:val="00DC30B9"/>
    <w:rsid w:val="00DD0202"/>
    <w:rsid w:val="00DD4F7C"/>
    <w:rsid w:val="00DD7E73"/>
    <w:rsid w:val="00DE50B4"/>
    <w:rsid w:val="00DE51D3"/>
    <w:rsid w:val="00DF0B16"/>
    <w:rsid w:val="00DF578A"/>
    <w:rsid w:val="00DF740B"/>
    <w:rsid w:val="00E00A4E"/>
    <w:rsid w:val="00E00D30"/>
    <w:rsid w:val="00E03010"/>
    <w:rsid w:val="00E05845"/>
    <w:rsid w:val="00E05972"/>
    <w:rsid w:val="00E07398"/>
    <w:rsid w:val="00E124D3"/>
    <w:rsid w:val="00E14988"/>
    <w:rsid w:val="00E15322"/>
    <w:rsid w:val="00E16DEA"/>
    <w:rsid w:val="00E275D4"/>
    <w:rsid w:val="00E33604"/>
    <w:rsid w:val="00E34872"/>
    <w:rsid w:val="00E37E61"/>
    <w:rsid w:val="00E462C2"/>
    <w:rsid w:val="00E473C3"/>
    <w:rsid w:val="00E51247"/>
    <w:rsid w:val="00E51C61"/>
    <w:rsid w:val="00E60AFA"/>
    <w:rsid w:val="00E66AE9"/>
    <w:rsid w:val="00E7065B"/>
    <w:rsid w:val="00E70DD9"/>
    <w:rsid w:val="00E8145F"/>
    <w:rsid w:val="00E833FF"/>
    <w:rsid w:val="00E842D5"/>
    <w:rsid w:val="00E97420"/>
    <w:rsid w:val="00EA0CBF"/>
    <w:rsid w:val="00EA29A2"/>
    <w:rsid w:val="00EA3B8E"/>
    <w:rsid w:val="00EA42F7"/>
    <w:rsid w:val="00EB1CD3"/>
    <w:rsid w:val="00EB3378"/>
    <w:rsid w:val="00EB39C2"/>
    <w:rsid w:val="00EB6C88"/>
    <w:rsid w:val="00EC5077"/>
    <w:rsid w:val="00EC632E"/>
    <w:rsid w:val="00ED5966"/>
    <w:rsid w:val="00EE14C3"/>
    <w:rsid w:val="00EE4522"/>
    <w:rsid w:val="00EF0C6D"/>
    <w:rsid w:val="00EF4B15"/>
    <w:rsid w:val="00EF73AE"/>
    <w:rsid w:val="00F13A51"/>
    <w:rsid w:val="00F22A4C"/>
    <w:rsid w:val="00F31CE1"/>
    <w:rsid w:val="00F334E6"/>
    <w:rsid w:val="00F35518"/>
    <w:rsid w:val="00F358F5"/>
    <w:rsid w:val="00F37E29"/>
    <w:rsid w:val="00F45DCB"/>
    <w:rsid w:val="00F538BB"/>
    <w:rsid w:val="00F66B35"/>
    <w:rsid w:val="00F66C81"/>
    <w:rsid w:val="00F80AA4"/>
    <w:rsid w:val="00F83100"/>
    <w:rsid w:val="00F9571A"/>
    <w:rsid w:val="00F95FD3"/>
    <w:rsid w:val="00FA01DC"/>
    <w:rsid w:val="00FA0624"/>
    <w:rsid w:val="00FA1FB2"/>
    <w:rsid w:val="00FA4254"/>
    <w:rsid w:val="00FA4821"/>
    <w:rsid w:val="00FA52C1"/>
    <w:rsid w:val="00FB1776"/>
    <w:rsid w:val="00FB4D3F"/>
    <w:rsid w:val="00FB7A9C"/>
    <w:rsid w:val="00FC2A68"/>
    <w:rsid w:val="00FC30BD"/>
    <w:rsid w:val="00FE1AC7"/>
    <w:rsid w:val="00FE2118"/>
    <w:rsid w:val="00FF0423"/>
    <w:rsid w:val="00FF2997"/>
    <w:rsid w:val="00FF4CE0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3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D1"/>
  </w:style>
  <w:style w:type="paragraph" w:styleId="1">
    <w:name w:val="heading 1"/>
    <w:basedOn w:val="a"/>
    <w:next w:val="a"/>
    <w:link w:val="10"/>
    <w:uiPriority w:val="1"/>
    <w:qFormat/>
    <w:rsid w:val="00182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2BB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82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2BB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182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BBD"/>
  </w:style>
  <w:style w:type="paragraph" w:styleId="a7">
    <w:name w:val="footer"/>
    <w:basedOn w:val="a"/>
    <w:link w:val="a8"/>
    <w:uiPriority w:val="99"/>
    <w:unhideWhenUsed/>
    <w:rsid w:val="00182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BBD"/>
  </w:style>
  <w:style w:type="character" w:styleId="a9">
    <w:name w:val="Hyperlink"/>
    <w:basedOn w:val="a0"/>
    <w:uiPriority w:val="99"/>
    <w:unhideWhenUsed/>
    <w:rsid w:val="00182BBD"/>
    <w:rPr>
      <w:color w:val="0000FF" w:themeColor="hyperlink"/>
      <w:u w:val="single"/>
    </w:rPr>
  </w:style>
  <w:style w:type="character" w:customStyle="1" w:styleId="docnote-text">
    <w:name w:val="doc__note-text"/>
    <w:basedOn w:val="a0"/>
    <w:rsid w:val="00182BBD"/>
  </w:style>
  <w:style w:type="paragraph" w:customStyle="1" w:styleId="Default">
    <w:name w:val="Default"/>
    <w:rsid w:val="00182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182BB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18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182BBD"/>
    <w:pPr>
      <w:widowControl w:val="0"/>
      <w:autoSpaceDE w:val="0"/>
      <w:autoSpaceDN w:val="0"/>
      <w:adjustRightInd w:val="0"/>
      <w:spacing w:after="0" w:line="240" w:lineRule="auto"/>
      <w:ind w:left="40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182BBD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e">
    <w:name w:val="Title"/>
    <w:basedOn w:val="a"/>
    <w:next w:val="a"/>
    <w:link w:val="af"/>
    <w:uiPriority w:val="1"/>
    <w:qFormat/>
    <w:rsid w:val="00182BBD"/>
    <w:pPr>
      <w:widowControl w:val="0"/>
      <w:autoSpaceDE w:val="0"/>
      <w:autoSpaceDN w:val="0"/>
      <w:adjustRightInd w:val="0"/>
      <w:spacing w:before="84" w:after="0" w:line="240" w:lineRule="auto"/>
      <w:ind w:left="3000" w:hanging="1856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f">
    <w:name w:val="Название Знак"/>
    <w:basedOn w:val="a0"/>
    <w:link w:val="ae"/>
    <w:uiPriority w:val="1"/>
    <w:rsid w:val="00182BB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182BBD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011BA"/>
    <w:rPr>
      <w:color w:val="800080" w:themeColor="followedHyperlink"/>
      <w:u w:val="single"/>
    </w:rPr>
  </w:style>
  <w:style w:type="character" w:customStyle="1" w:styleId="af1">
    <w:name w:val="Гипертекстовая ссылка"/>
    <w:basedOn w:val="a0"/>
    <w:uiPriority w:val="99"/>
    <w:rsid w:val="006751FF"/>
    <w:rPr>
      <w:color w:val="106BBE"/>
    </w:rPr>
  </w:style>
  <w:style w:type="paragraph" w:customStyle="1" w:styleId="formattext">
    <w:name w:val="formattext"/>
    <w:basedOn w:val="a"/>
    <w:rsid w:val="00F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73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73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95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3002F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002F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002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D1"/>
  </w:style>
  <w:style w:type="paragraph" w:styleId="1">
    <w:name w:val="heading 1"/>
    <w:basedOn w:val="a"/>
    <w:next w:val="a"/>
    <w:link w:val="10"/>
    <w:uiPriority w:val="1"/>
    <w:qFormat/>
    <w:rsid w:val="00182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2BB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82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2BB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182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BBD"/>
  </w:style>
  <w:style w:type="paragraph" w:styleId="a7">
    <w:name w:val="footer"/>
    <w:basedOn w:val="a"/>
    <w:link w:val="a8"/>
    <w:uiPriority w:val="99"/>
    <w:unhideWhenUsed/>
    <w:rsid w:val="00182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BBD"/>
  </w:style>
  <w:style w:type="character" w:styleId="a9">
    <w:name w:val="Hyperlink"/>
    <w:basedOn w:val="a0"/>
    <w:uiPriority w:val="99"/>
    <w:unhideWhenUsed/>
    <w:rsid w:val="00182BBD"/>
    <w:rPr>
      <w:color w:val="0000FF" w:themeColor="hyperlink"/>
      <w:u w:val="single"/>
    </w:rPr>
  </w:style>
  <w:style w:type="character" w:customStyle="1" w:styleId="docnote-text">
    <w:name w:val="doc__note-text"/>
    <w:basedOn w:val="a0"/>
    <w:rsid w:val="00182BBD"/>
  </w:style>
  <w:style w:type="paragraph" w:customStyle="1" w:styleId="Default">
    <w:name w:val="Default"/>
    <w:rsid w:val="00182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182BB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18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182BBD"/>
    <w:pPr>
      <w:widowControl w:val="0"/>
      <w:autoSpaceDE w:val="0"/>
      <w:autoSpaceDN w:val="0"/>
      <w:adjustRightInd w:val="0"/>
      <w:spacing w:after="0" w:line="240" w:lineRule="auto"/>
      <w:ind w:left="40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182BBD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e">
    <w:name w:val="Title"/>
    <w:basedOn w:val="a"/>
    <w:next w:val="a"/>
    <w:link w:val="af"/>
    <w:uiPriority w:val="1"/>
    <w:qFormat/>
    <w:rsid w:val="00182BBD"/>
    <w:pPr>
      <w:widowControl w:val="0"/>
      <w:autoSpaceDE w:val="0"/>
      <w:autoSpaceDN w:val="0"/>
      <w:adjustRightInd w:val="0"/>
      <w:spacing w:before="84" w:after="0" w:line="240" w:lineRule="auto"/>
      <w:ind w:left="3000" w:hanging="1856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f">
    <w:name w:val="Название Знак"/>
    <w:basedOn w:val="a0"/>
    <w:link w:val="ae"/>
    <w:uiPriority w:val="1"/>
    <w:rsid w:val="00182BB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182BBD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011BA"/>
    <w:rPr>
      <w:color w:val="800080" w:themeColor="followedHyperlink"/>
      <w:u w:val="single"/>
    </w:rPr>
  </w:style>
  <w:style w:type="character" w:customStyle="1" w:styleId="af1">
    <w:name w:val="Гипертекстовая ссылка"/>
    <w:basedOn w:val="a0"/>
    <w:uiPriority w:val="99"/>
    <w:rsid w:val="006751FF"/>
    <w:rPr>
      <w:color w:val="106BBE"/>
    </w:rPr>
  </w:style>
  <w:style w:type="paragraph" w:customStyle="1" w:styleId="formattext">
    <w:name w:val="formattext"/>
    <w:basedOn w:val="a"/>
    <w:rsid w:val="00F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73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73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95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3002F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002F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00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2F1A-D7CE-497D-A074-21654E1B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Вимарктовна Дюжева</dc:creator>
  <cp:lastModifiedBy>delo</cp:lastModifiedBy>
  <cp:revision>2</cp:revision>
  <cp:lastPrinted>2025-09-11T07:07:00Z</cp:lastPrinted>
  <dcterms:created xsi:type="dcterms:W3CDTF">2025-09-30T12:12:00Z</dcterms:created>
  <dcterms:modified xsi:type="dcterms:W3CDTF">2025-09-30T12:12:00Z</dcterms:modified>
</cp:coreProperties>
</file>