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B33A6F" w:rsidRPr="00353F2A" w:rsidTr="00327520">
        <w:tc>
          <w:tcPr>
            <w:tcW w:w="9071" w:type="dxa"/>
          </w:tcPr>
          <w:p w:rsidR="00B33A6F" w:rsidRPr="00353F2A" w:rsidRDefault="00E42F75" w:rsidP="00353F2A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353F2A">
              <w:rPr>
                <w:noProof/>
                <w:sz w:val="28"/>
                <w:szCs w:val="28"/>
              </w:rPr>
              <w:drawing>
                <wp:inline distT="0" distB="0" distL="0" distR="0">
                  <wp:extent cx="660400" cy="80264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A6F" w:rsidRPr="00353F2A" w:rsidRDefault="00B33A6F" w:rsidP="00353F2A">
            <w:pPr>
              <w:widowControl w:val="0"/>
              <w:autoSpaceDE w:val="0"/>
              <w:autoSpaceDN w:val="0"/>
              <w:adjustRightInd w:val="0"/>
              <w:spacing w:line="324" w:lineRule="auto"/>
              <w:jc w:val="center"/>
              <w:rPr>
                <w:b/>
                <w:bCs/>
                <w:sz w:val="28"/>
                <w:szCs w:val="28"/>
              </w:rPr>
            </w:pPr>
            <w:r w:rsidRPr="00353F2A">
              <w:rPr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:rsidR="00B33A6F" w:rsidRPr="00353F2A" w:rsidRDefault="00B33A6F" w:rsidP="00353F2A">
            <w:pPr>
              <w:widowControl w:val="0"/>
              <w:autoSpaceDE w:val="0"/>
              <w:autoSpaceDN w:val="0"/>
              <w:adjustRightInd w:val="0"/>
              <w:spacing w:line="324" w:lineRule="auto"/>
              <w:jc w:val="center"/>
              <w:rPr>
                <w:sz w:val="28"/>
                <w:szCs w:val="28"/>
              </w:rPr>
            </w:pPr>
            <w:r w:rsidRPr="00353F2A">
              <w:rPr>
                <w:sz w:val="28"/>
                <w:szCs w:val="28"/>
              </w:rPr>
              <w:t>ИВАНОВСКОЙ ОБЛАСТИ</w:t>
            </w:r>
          </w:p>
          <w:p w:rsidR="00B33A6F" w:rsidRPr="00353F2A" w:rsidRDefault="00B33A6F" w:rsidP="00353F2A">
            <w:pPr>
              <w:widowControl w:val="0"/>
              <w:autoSpaceDE w:val="0"/>
              <w:autoSpaceDN w:val="0"/>
              <w:adjustRightInd w:val="0"/>
              <w:spacing w:line="324" w:lineRule="auto"/>
              <w:jc w:val="center"/>
              <w:rPr>
                <w:sz w:val="28"/>
                <w:szCs w:val="28"/>
              </w:rPr>
            </w:pPr>
            <w:r w:rsidRPr="00353F2A">
              <w:rPr>
                <w:sz w:val="28"/>
                <w:szCs w:val="28"/>
              </w:rPr>
              <w:t>______________________________________________</w:t>
            </w:r>
          </w:p>
          <w:p w:rsidR="00D10053" w:rsidRPr="00353F2A" w:rsidRDefault="00822A86" w:rsidP="00353F2A">
            <w:pPr>
              <w:widowControl w:val="0"/>
              <w:autoSpaceDE w:val="0"/>
              <w:autoSpaceDN w:val="0"/>
              <w:adjustRightInd w:val="0"/>
              <w:spacing w:line="324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E17A41" w:rsidRDefault="00D43CFF" w:rsidP="00353F2A">
            <w:pPr>
              <w:widowControl w:val="0"/>
              <w:autoSpaceDE w:val="0"/>
              <w:autoSpaceDN w:val="0"/>
              <w:adjustRightInd w:val="0"/>
              <w:spacing w:line="324" w:lineRule="auto"/>
              <w:jc w:val="center"/>
              <w:rPr>
                <w:sz w:val="28"/>
                <w:szCs w:val="28"/>
              </w:rPr>
            </w:pPr>
            <w:r w:rsidRPr="00353F2A">
              <w:rPr>
                <w:sz w:val="28"/>
                <w:szCs w:val="28"/>
              </w:rPr>
              <w:t>о</w:t>
            </w:r>
            <w:r w:rsidR="004E7C31" w:rsidRPr="00353F2A">
              <w:rPr>
                <w:sz w:val="28"/>
                <w:szCs w:val="28"/>
              </w:rPr>
              <w:t>т</w:t>
            </w:r>
            <w:r w:rsidR="00FF2FAE">
              <w:rPr>
                <w:sz w:val="28"/>
                <w:szCs w:val="28"/>
              </w:rPr>
              <w:t xml:space="preserve"> 05.02.2026 </w:t>
            </w:r>
            <w:r w:rsidR="00FF2FAE" w:rsidRPr="00353F2A">
              <w:rPr>
                <w:sz w:val="28"/>
                <w:szCs w:val="28"/>
              </w:rPr>
              <w:t>№</w:t>
            </w:r>
            <w:r w:rsidR="00FF2FAE">
              <w:rPr>
                <w:sz w:val="28"/>
                <w:szCs w:val="28"/>
              </w:rPr>
              <w:t xml:space="preserve"> 80</w:t>
            </w:r>
          </w:p>
          <w:p w:rsidR="00E57125" w:rsidRDefault="00B33A6F" w:rsidP="00353F2A">
            <w:pPr>
              <w:widowControl w:val="0"/>
              <w:autoSpaceDE w:val="0"/>
              <w:autoSpaceDN w:val="0"/>
              <w:adjustRightInd w:val="0"/>
              <w:spacing w:line="324" w:lineRule="auto"/>
              <w:jc w:val="center"/>
              <w:rPr>
                <w:sz w:val="28"/>
                <w:szCs w:val="28"/>
              </w:rPr>
            </w:pPr>
            <w:r w:rsidRPr="00353F2A">
              <w:rPr>
                <w:sz w:val="28"/>
                <w:szCs w:val="28"/>
              </w:rPr>
              <w:t>городской округ Кохма</w:t>
            </w:r>
          </w:p>
          <w:p w:rsidR="00E17A41" w:rsidRPr="00353F2A" w:rsidRDefault="00E17A41" w:rsidP="00353F2A">
            <w:pPr>
              <w:widowControl w:val="0"/>
              <w:autoSpaceDE w:val="0"/>
              <w:autoSpaceDN w:val="0"/>
              <w:adjustRightInd w:val="0"/>
              <w:spacing w:line="324" w:lineRule="auto"/>
              <w:jc w:val="center"/>
              <w:rPr>
                <w:sz w:val="28"/>
                <w:szCs w:val="28"/>
              </w:rPr>
            </w:pPr>
          </w:p>
        </w:tc>
      </w:tr>
      <w:tr w:rsidR="00B33A6F" w:rsidRPr="00353F2A" w:rsidTr="00327520">
        <w:trPr>
          <w:trHeight w:val="279"/>
        </w:trPr>
        <w:tc>
          <w:tcPr>
            <w:tcW w:w="9071" w:type="dxa"/>
          </w:tcPr>
          <w:p w:rsidR="00B33A6F" w:rsidRPr="00353F2A" w:rsidRDefault="007E0179" w:rsidP="00BF23C5">
            <w:pPr>
              <w:jc w:val="center"/>
              <w:rPr>
                <w:b/>
                <w:bCs/>
                <w:sz w:val="28"/>
                <w:szCs w:val="28"/>
              </w:rPr>
            </w:pPr>
            <w:r w:rsidRPr="00353F2A">
              <w:rPr>
                <w:b/>
                <w:sz w:val="28"/>
                <w:szCs w:val="28"/>
              </w:rPr>
              <w:t>О</w:t>
            </w:r>
            <w:r w:rsidR="00B052BF" w:rsidRPr="00353F2A">
              <w:rPr>
                <w:b/>
                <w:sz w:val="28"/>
                <w:szCs w:val="28"/>
              </w:rPr>
              <w:t>б утверждении состава</w:t>
            </w:r>
            <w:r w:rsidR="00D71936">
              <w:rPr>
                <w:b/>
                <w:sz w:val="28"/>
                <w:szCs w:val="28"/>
              </w:rPr>
              <w:t xml:space="preserve"> </w:t>
            </w:r>
            <w:r w:rsidR="009D7051" w:rsidRPr="00353F2A">
              <w:rPr>
                <w:b/>
                <w:sz w:val="28"/>
                <w:szCs w:val="28"/>
              </w:rPr>
              <w:t xml:space="preserve">межведомственного </w:t>
            </w:r>
            <w:r w:rsidR="00B052BF" w:rsidRPr="00353F2A">
              <w:rPr>
                <w:b/>
                <w:sz w:val="28"/>
                <w:szCs w:val="28"/>
              </w:rPr>
              <w:t xml:space="preserve">муниципального </w:t>
            </w:r>
            <w:r w:rsidR="009D7051" w:rsidRPr="00353F2A">
              <w:rPr>
                <w:b/>
                <w:sz w:val="28"/>
                <w:szCs w:val="28"/>
              </w:rPr>
              <w:t>совета по развитию добровольчества</w:t>
            </w:r>
            <w:r w:rsidR="00D71936">
              <w:rPr>
                <w:b/>
                <w:sz w:val="28"/>
                <w:szCs w:val="28"/>
              </w:rPr>
              <w:t xml:space="preserve"> </w:t>
            </w:r>
            <w:r w:rsidR="009D7051" w:rsidRPr="00353F2A">
              <w:rPr>
                <w:b/>
                <w:sz w:val="28"/>
                <w:szCs w:val="28"/>
              </w:rPr>
              <w:t>на</w:t>
            </w:r>
            <w:r w:rsidR="00D71936">
              <w:rPr>
                <w:b/>
                <w:sz w:val="28"/>
                <w:szCs w:val="28"/>
              </w:rPr>
              <w:t xml:space="preserve"> </w:t>
            </w:r>
            <w:r w:rsidR="009D7051" w:rsidRPr="00353F2A">
              <w:rPr>
                <w:b/>
                <w:sz w:val="28"/>
                <w:szCs w:val="28"/>
              </w:rPr>
              <w:t>территории</w:t>
            </w:r>
            <w:r w:rsidR="007860B9">
              <w:rPr>
                <w:b/>
                <w:sz w:val="28"/>
                <w:szCs w:val="28"/>
              </w:rPr>
              <w:t xml:space="preserve"> </w:t>
            </w:r>
            <w:r w:rsidR="009D7051" w:rsidRPr="00353F2A">
              <w:rPr>
                <w:b/>
                <w:sz w:val="28"/>
                <w:szCs w:val="28"/>
              </w:rPr>
              <w:t>городского</w:t>
            </w:r>
            <w:r w:rsidR="007860B9">
              <w:rPr>
                <w:b/>
                <w:sz w:val="28"/>
                <w:szCs w:val="28"/>
              </w:rPr>
              <w:t xml:space="preserve"> </w:t>
            </w:r>
            <w:r w:rsidR="009D7051" w:rsidRPr="00353F2A">
              <w:rPr>
                <w:b/>
                <w:sz w:val="28"/>
                <w:szCs w:val="28"/>
              </w:rPr>
              <w:t xml:space="preserve">округа </w:t>
            </w:r>
            <w:r w:rsidR="009D7051" w:rsidRPr="00353F2A">
              <w:rPr>
                <w:b/>
                <w:spacing w:val="-2"/>
                <w:sz w:val="28"/>
                <w:szCs w:val="28"/>
              </w:rPr>
              <w:t>Кохма</w:t>
            </w:r>
          </w:p>
        </w:tc>
      </w:tr>
      <w:tr w:rsidR="00B33A6F" w:rsidRPr="00353F2A" w:rsidTr="005C22CA">
        <w:trPr>
          <w:trHeight w:val="303"/>
        </w:trPr>
        <w:tc>
          <w:tcPr>
            <w:tcW w:w="9071" w:type="dxa"/>
          </w:tcPr>
          <w:p w:rsidR="008446E4" w:rsidRPr="00353F2A" w:rsidRDefault="008446E4" w:rsidP="00353F2A">
            <w:pPr>
              <w:widowControl w:val="0"/>
              <w:autoSpaceDE w:val="0"/>
              <w:autoSpaceDN w:val="0"/>
              <w:adjustRightInd w:val="0"/>
              <w:spacing w:line="324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9D7051" w:rsidRDefault="009D7051" w:rsidP="00353F2A">
      <w:pPr>
        <w:spacing w:line="324" w:lineRule="auto"/>
        <w:ind w:firstLine="709"/>
        <w:jc w:val="both"/>
        <w:rPr>
          <w:sz w:val="28"/>
          <w:szCs w:val="28"/>
        </w:rPr>
      </w:pPr>
      <w:proofErr w:type="gramStart"/>
      <w:r w:rsidRPr="00353F2A">
        <w:rPr>
          <w:sz w:val="28"/>
          <w:szCs w:val="28"/>
        </w:rPr>
        <w:t xml:space="preserve">В соответствии с Федеральным законом </w:t>
      </w:r>
      <w:r w:rsidR="00B052BF" w:rsidRPr="00353F2A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353F2A">
        <w:rPr>
          <w:sz w:val="28"/>
          <w:szCs w:val="28"/>
        </w:rPr>
        <w:t xml:space="preserve">, Указом Президента Российской Федерации  от  07.05.2024 № 309 «О национальных целях развития Российской Федерации на период до 2030 года и перспективу до 2036 года», </w:t>
      </w:r>
      <w:r w:rsidR="00B052BF" w:rsidRPr="00353F2A">
        <w:rPr>
          <w:sz w:val="28"/>
          <w:szCs w:val="28"/>
        </w:rPr>
        <w:t>постановлением администрации городского округа Кохма от 20.10.2025 № 643 «О</w:t>
      </w:r>
      <w:proofErr w:type="gramEnd"/>
      <w:r w:rsidR="00B052BF" w:rsidRPr="00353F2A">
        <w:rPr>
          <w:sz w:val="28"/>
          <w:szCs w:val="28"/>
        </w:rPr>
        <w:t xml:space="preserve"> межведомственном муниципальном </w:t>
      </w:r>
      <w:proofErr w:type="gramStart"/>
      <w:r w:rsidR="00B052BF" w:rsidRPr="00353F2A">
        <w:rPr>
          <w:sz w:val="28"/>
          <w:szCs w:val="28"/>
        </w:rPr>
        <w:t>совете</w:t>
      </w:r>
      <w:proofErr w:type="gramEnd"/>
      <w:r w:rsidR="00B052BF" w:rsidRPr="00353F2A">
        <w:rPr>
          <w:sz w:val="28"/>
          <w:szCs w:val="28"/>
        </w:rPr>
        <w:t xml:space="preserve"> по развитию добровольчества на территории городского округа Кохма», </w:t>
      </w:r>
      <w:r w:rsidRPr="00353F2A">
        <w:rPr>
          <w:sz w:val="28"/>
          <w:szCs w:val="28"/>
        </w:rPr>
        <w:t>в целях увеличения к 2030 году доли молодых людей, вовлеченных в добровольческую и общественную деятельность</w:t>
      </w:r>
    </w:p>
    <w:p w:rsidR="00E22757" w:rsidRPr="00B0296B" w:rsidRDefault="00F14F8F" w:rsidP="00353F2A">
      <w:pPr>
        <w:spacing w:line="324" w:lineRule="auto"/>
        <w:ind w:firstLine="709"/>
        <w:jc w:val="both"/>
        <w:rPr>
          <w:b/>
          <w:sz w:val="28"/>
          <w:szCs w:val="28"/>
        </w:rPr>
      </w:pPr>
      <w:proofErr w:type="gramStart"/>
      <w:r w:rsidRPr="00B0296B">
        <w:rPr>
          <w:b/>
          <w:sz w:val="28"/>
          <w:szCs w:val="28"/>
        </w:rPr>
        <w:t>П</w:t>
      </w:r>
      <w:proofErr w:type="gramEnd"/>
      <w:r w:rsidRPr="00B0296B">
        <w:rPr>
          <w:b/>
          <w:sz w:val="28"/>
          <w:szCs w:val="28"/>
        </w:rPr>
        <w:t xml:space="preserve"> О С Т А Н О В Л Я Ю:</w:t>
      </w:r>
    </w:p>
    <w:p w:rsidR="009D7051" w:rsidRPr="00353F2A" w:rsidRDefault="009D7051" w:rsidP="00353F2A">
      <w:pPr>
        <w:spacing w:line="324" w:lineRule="auto"/>
        <w:ind w:firstLine="709"/>
        <w:jc w:val="both"/>
        <w:rPr>
          <w:sz w:val="28"/>
          <w:szCs w:val="28"/>
        </w:rPr>
      </w:pPr>
      <w:r w:rsidRPr="00353F2A">
        <w:rPr>
          <w:spacing w:val="-2"/>
          <w:sz w:val="28"/>
          <w:szCs w:val="28"/>
        </w:rPr>
        <w:t>1.</w:t>
      </w:r>
      <w:r w:rsidR="00D71936">
        <w:rPr>
          <w:spacing w:val="-2"/>
          <w:sz w:val="28"/>
          <w:szCs w:val="28"/>
        </w:rPr>
        <w:t xml:space="preserve"> </w:t>
      </w:r>
      <w:r w:rsidR="00B052BF" w:rsidRPr="00353F2A">
        <w:rPr>
          <w:spacing w:val="-2"/>
          <w:sz w:val="28"/>
          <w:szCs w:val="28"/>
        </w:rPr>
        <w:t>Утвердить с</w:t>
      </w:r>
      <w:r w:rsidR="007054A0" w:rsidRPr="00353F2A">
        <w:rPr>
          <w:spacing w:val="-2"/>
          <w:sz w:val="28"/>
          <w:szCs w:val="28"/>
        </w:rPr>
        <w:t>остав межведомственного</w:t>
      </w:r>
      <w:r w:rsidR="00D71936">
        <w:rPr>
          <w:spacing w:val="-2"/>
          <w:sz w:val="28"/>
          <w:szCs w:val="28"/>
        </w:rPr>
        <w:t xml:space="preserve"> </w:t>
      </w:r>
      <w:r w:rsidR="007054A0" w:rsidRPr="00353F2A">
        <w:rPr>
          <w:spacing w:val="-2"/>
          <w:sz w:val="28"/>
          <w:szCs w:val="28"/>
        </w:rPr>
        <w:t>муниципального</w:t>
      </w:r>
      <w:r w:rsidRPr="00353F2A">
        <w:rPr>
          <w:spacing w:val="-2"/>
          <w:sz w:val="28"/>
          <w:szCs w:val="28"/>
        </w:rPr>
        <w:t xml:space="preserve"> совет</w:t>
      </w:r>
      <w:r w:rsidR="007054A0" w:rsidRPr="00353F2A">
        <w:rPr>
          <w:spacing w:val="-2"/>
          <w:sz w:val="28"/>
          <w:szCs w:val="28"/>
        </w:rPr>
        <w:t>а</w:t>
      </w:r>
      <w:r w:rsidRPr="00353F2A">
        <w:rPr>
          <w:spacing w:val="-2"/>
          <w:sz w:val="28"/>
          <w:szCs w:val="28"/>
        </w:rPr>
        <w:t xml:space="preserve"> по развитию добровольчества на территории городского округа Кохма</w:t>
      </w:r>
      <w:r w:rsidR="00B052BF" w:rsidRPr="00353F2A">
        <w:rPr>
          <w:spacing w:val="-2"/>
          <w:sz w:val="28"/>
          <w:szCs w:val="28"/>
        </w:rPr>
        <w:t xml:space="preserve"> (прилагается</w:t>
      </w:r>
      <w:r w:rsidR="00FF2FAE">
        <w:rPr>
          <w:spacing w:val="-2"/>
          <w:sz w:val="28"/>
          <w:szCs w:val="28"/>
        </w:rPr>
        <w:t xml:space="preserve"> – не приводится</w:t>
      </w:r>
      <w:r w:rsidR="00B052BF" w:rsidRPr="00353F2A">
        <w:rPr>
          <w:spacing w:val="-2"/>
          <w:sz w:val="28"/>
          <w:szCs w:val="28"/>
        </w:rPr>
        <w:t>)</w:t>
      </w:r>
      <w:r w:rsidRPr="00353F2A">
        <w:rPr>
          <w:spacing w:val="-2"/>
          <w:sz w:val="28"/>
          <w:szCs w:val="28"/>
        </w:rPr>
        <w:t>.</w:t>
      </w:r>
    </w:p>
    <w:p w:rsidR="00C572AD" w:rsidRPr="00353F2A" w:rsidRDefault="009D7051" w:rsidP="00353F2A">
      <w:pPr>
        <w:spacing w:line="324" w:lineRule="auto"/>
        <w:ind w:firstLine="709"/>
        <w:jc w:val="both"/>
        <w:rPr>
          <w:sz w:val="28"/>
          <w:szCs w:val="28"/>
        </w:rPr>
      </w:pPr>
      <w:r w:rsidRPr="00353F2A">
        <w:rPr>
          <w:sz w:val="28"/>
          <w:szCs w:val="28"/>
        </w:rPr>
        <w:t>2.</w:t>
      </w:r>
      <w:r w:rsidR="00D71936">
        <w:rPr>
          <w:sz w:val="28"/>
          <w:szCs w:val="28"/>
        </w:rPr>
        <w:t xml:space="preserve"> </w:t>
      </w:r>
      <w:r w:rsidR="00B052BF" w:rsidRPr="00353F2A">
        <w:rPr>
          <w:sz w:val="28"/>
          <w:szCs w:val="28"/>
        </w:rPr>
        <w:t>Опубликовать</w:t>
      </w:r>
      <w:r w:rsidR="00D71936">
        <w:rPr>
          <w:sz w:val="28"/>
          <w:szCs w:val="28"/>
        </w:rPr>
        <w:t xml:space="preserve"> </w:t>
      </w:r>
      <w:r w:rsidR="00DA4A91" w:rsidRPr="00353F2A">
        <w:rPr>
          <w:sz w:val="28"/>
          <w:szCs w:val="28"/>
        </w:rPr>
        <w:t xml:space="preserve">настоящее </w:t>
      </w:r>
      <w:r w:rsidR="005E2DA5">
        <w:rPr>
          <w:sz w:val="28"/>
          <w:szCs w:val="28"/>
        </w:rPr>
        <w:t>постановление</w:t>
      </w:r>
      <w:r w:rsidR="00D71936">
        <w:rPr>
          <w:sz w:val="28"/>
          <w:szCs w:val="28"/>
        </w:rPr>
        <w:t xml:space="preserve"> </w:t>
      </w:r>
      <w:r w:rsidRPr="00353F2A">
        <w:rPr>
          <w:sz w:val="28"/>
          <w:szCs w:val="28"/>
        </w:rPr>
        <w:t>на официальном сайте</w:t>
      </w:r>
      <w:r w:rsidR="009038DD" w:rsidRPr="00353F2A">
        <w:rPr>
          <w:sz w:val="28"/>
          <w:szCs w:val="28"/>
        </w:rPr>
        <w:t xml:space="preserve"> администрации </w:t>
      </w:r>
      <w:r w:rsidR="00AE6577" w:rsidRPr="00353F2A">
        <w:rPr>
          <w:sz w:val="28"/>
          <w:szCs w:val="28"/>
        </w:rPr>
        <w:t>городского округа Кохма</w:t>
      </w:r>
      <w:r w:rsidR="00B052BF" w:rsidRPr="00353F2A">
        <w:rPr>
          <w:sz w:val="28"/>
          <w:szCs w:val="28"/>
        </w:rPr>
        <w:t xml:space="preserve"> Ивановской области </w:t>
      </w:r>
      <w:r w:rsidR="00AE6577" w:rsidRPr="00353F2A">
        <w:rPr>
          <w:sz w:val="28"/>
          <w:szCs w:val="28"/>
        </w:rPr>
        <w:t xml:space="preserve"> в </w:t>
      </w:r>
      <w:r w:rsidR="00B052BF" w:rsidRPr="00353F2A">
        <w:rPr>
          <w:sz w:val="28"/>
          <w:szCs w:val="28"/>
        </w:rPr>
        <w:t xml:space="preserve">информационно-телекоммуникационной </w:t>
      </w:r>
      <w:r w:rsidR="00AE6577" w:rsidRPr="00353F2A">
        <w:rPr>
          <w:sz w:val="28"/>
          <w:szCs w:val="28"/>
        </w:rPr>
        <w:t>сети Интернет.</w:t>
      </w:r>
    </w:p>
    <w:p w:rsidR="00CC22AF" w:rsidRDefault="00CC22AF" w:rsidP="00D41F9D">
      <w:pPr>
        <w:jc w:val="both"/>
        <w:rPr>
          <w:b/>
          <w:sz w:val="28"/>
          <w:szCs w:val="28"/>
        </w:rPr>
      </w:pPr>
    </w:p>
    <w:p w:rsidR="00772CD5" w:rsidRDefault="00772CD5" w:rsidP="004C5A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7054A0" w:rsidRDefault="00D41F9D" w:rsidP="00FF2F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27520" w:rsidRPr="00327520">
        <w:rPr>
          <w:b/>
          <w:sz w:val="28"/>
          <w:szCs w:val="28"/>
        </w:rPr>
        <w:t>лав</w:t>
      </w:r>
      <w:r w:rsidR="00772CD5">
        <w:rPr>
          <w:b/>
          <w:sz w:val="28"/>
          <w:szCs w:val="28"/>
        </w:rPr>
        <w:t>ы</w:t>
      </w:r>
      <w:r w:rsidR="00D71936">
        <w:rPr>
          <w:b/>
          <w:sz w:val="28"/>
          <w:szCs w:val="28"/>
        </w:rPr>
        <w:t xml:space="preserve"> </w:t>
      </w:r>
      <w:r w:rsidR="00327520" w:rsidRPr="00327520">
        <w:rPr>
          <w:b/>
          <w:sz w:val="28"/>
          <w:szCs w:val="28"/>
        </w:rPr>
        <w:t>городского округа К</w:t>
      </w:r>
      <w:r w:rsidR="00350F52">
        <w:rPr>
          <w:b/>
          <w:sz w:val="28"/>
          <w:szCs w:val="28"/>
        </w:rPr>
        <w:t>охма</w:t>
      </w:r>
      <w:r w:rsidR="00D71936"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="00D71936">
        <w:rPr>
          <w:b/>
          <w:sz w:val="28"/>
          <w:szCs w:val="28"/>
        </w:rPr>
        <w:t xml:space="preserve">                  </w:t>
      </w:r>
      <w:r w:rsidR="00772CD5">
        <w:rPr>
          <w:b/>
          <w:sz w:val="28"/>
          <w:szCs w:val="28"/>
        </w:rPr>
        <w:t>О.Г. Маннов</w:t>
      </w:r>
      <w:r w:rsidR="007054A0">
        <w:rPr>
          <w:b/>
          <w:sz w:val="28"/>
          <w:szCs w:val="28"/>
        </w:rPr>
        <w:br w:type="page"/>
      </w:r>
    </w:p>
    <w:p w:rsidR="00B84403" w:rsidRPr="00974895" w:rsidRDefault="00B84403" w:rsidP="00026459">
      <w:pPr>
        <w:rPr>
          <w:sz w:val="28"/>
          <w:szCs w:val="28"/>
        </w:rPr>
      </w:pPr>
    </w:p>
    <w:sectPr w:rsidR="00B84403" w:rsidRPr="00974895" w:rsidSect="00F6038F">
      <w:footerReference w:type="even" r:id="rId10"/>
      <w:footerReference w:type="default" r:id="rId11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9E" w:rsidRDefault="0009079E">
      <w:r>
        <w:separator/>
      </w:r>
    </w:p>
  </w:endnote>
  <w:endnote w:type="continuationSeparator" w:id="0">
    <w:p w:rsidR="0009079E" w:rsidRDefault="0009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3A" w:rsidRDefault="00F14F8F" w:rsidP="00742E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D563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563A" w:rsidRDefault="000D563A" w:rsidP="004B59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57024"/>
      <w:docPartObj>
        <w:docPartGallery w:val="Page Numbers (Bottom of Page)"/>
        <w:docPartUnique/>
      </w:docPartObj>
    </w:sdtPr>
    <w:sdtEndPr/>
    <w:sdtContent>
      <w:p w:rsidR="00F6038F" w:rsidRDefault="00F14F8F">
        <w:pPr>
          <w:pStyle w:val="a5"/>
          <w:jc w:val="right"/>
        </w:pPr>
        <w:r>
          <w:fldChar w:fldCharType="begin"/>
        </w:r>
        <w:r w:rsidR="00F6038F">
          <w:instrText>PAGE   \* MERGEFORMAT</w:instrText>
        </w:r>
        <w:r>
          <w:fldChar w:fldCharType="separate"/>
        </w:r>
        <w:r w:rsidR="00FF2FAE">
          <w:rPr>
            <w:noProof/>
          </w:rPr>
          <w:t>2</w:t>
        </w:r>
        <w:r>
          <w:fldChar w:fldCharType="end"/>
        </w:r>
      </w:p>
    </w:sdtContent>
  </w:sdt>
  <w:p w:rsidR="000D563A" w:rsidRDefault="000D563A" w:rsidP="00842765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9E" w:rsidRDefault="0009079E">
      <w:r>
        <w:separator/>
      </w:r>
    </w:p>
  </w:footnote>
  <w:footnote w:type="continuationSeparator" w:id="0">
    <w:p w:rsidR="0009079E" w:rsidRDefault="0009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4413103"/>
    <w:multiLevelType w:val="hybridMultilevel"/>
    <w:tmpl w:val="99CA7FD0"/>
    <w:lvl w:ilvl="0" w:tplc="BA7A72B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515720"/>
    <w:multiLevelType w:val="multilevel"/>
    <w:tmpl w:val="6748AF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0D808B7"/>
    <w:multiLevelType w:val="multilevel"/>
    <w:tmpl w:val="85BAD2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374332C5"/>
    <w:multiLevelType w:val="hybridMultilevel"/>
    <w:tmpl w:val="EDF8CDBA"/>
    <w:lvl w:ilvl="0" w:tplc="7B5E3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714E15"/>
    <w:multiLevelType w:val="hybridMultilevel"/>
    <w:tmpl w:val="3DA8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D59AC"/>
    <w:multiLevelType w:val="hybridMultilevel"/>
    <w:tmpl w:val="6E24F03A"/>
    <w:lvl w:ilvl="0" w:tplc="0602D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A71D27"/>
    <w:multiLevelType w:val="multilevel"/>
    <w:tmpl w:val="128CC6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1234692"/>
    <w:multiLevelType w:val="multilevel"/>
    <w:tmpl w:val="4998B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06731C"/>
    <w:multiLevelType w:val="hybridMultilevel"/>
    <w:tmpl w:val="A2CCF5E2"/>
    <w:lvl w:ilvl="0" w:tplc="7D4073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96107D"/>
    <w:multiLevelType w:val="hybridMultilevel"/>
    <w:tmpl w:val="FDFE9684"/>
    <w:lvl w:ilvl="0" w:tplc="A8CC1CC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FA21E7"/>
    <w:multiLevelType w:val="multilevel"/>
    <w:tmpl w:val="B87C1C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D8C45DE"/>
    <w:multiLevelType w:val="hybridMultilevel"/>
    <w:tmpl w:val="0F14F7AE"/>
    <w:lvl w:ilvl="0" w:tplc="28DCF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8"/>
  </w:num>
  <w:num w:numId="12">
    <w:abstractNumId w:val="17"/>
  </w:num>
  <w:num w:numId="13">
    <w:abstractNumId w:val="11"/>
  </w:num>
  <w:num w:numId="14">
    <w:abstractNumId w:val="18"/>
  </w:num>
  <w:num w:numId="15">
    <w:abstractNumId w:val="14"/>
  </w:num>
  <w:num w:numId="16">
    <w:abstractNumId w:val="19"/>
  </w:num>
  <w:num w:numId="17">
    <w:abstractNumId w:val="10"/>
  </w:num>
  <w:num w:numId="18">
    <w:abstractNumId w:val="9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6F"/>
    <w:rsid w:val="00000BDE"/>
    <w:rsid w:val="000013FC"/>
    <w:rsid w:val="00001BEC"/>
    <w:rsid w:val="00002B7E"/>
    <w:rsid w:val="0000449F"/>
    <w:rsid w:val="00007B82"/>
    <w:rsid w:val="00026459"/>
    <w:rsid w:val="00034C5F"/>
    <w:rsid w:val="000402D7"/>
    <w:rsid w:val="000409A3"/>
    <w:rsid w:val="00050344"/>
    <w:rsid w:val="00064DE6"/>
    <w:rsid w:val="000736CA"/>
    <w:rsid w:val="00075EA8"/>
    <w:rsid w:val="00076593"/>
    <w:rsid w:val="00076F40"/>
    <w:rsid w:val="00077E5B"/>
    <w:rsid w:val="00080437"/>
    <w:rsid w:val="00087303"/>
    <w:rsid w:val="000901D8"/>
    <w:rsid w:val="0009079E"/>
    <w:rsid w:val="000A3394"/>
    <w:rsid w:val="000A43F6"/>
    <w:rsid w:val="000B4921"/>
    <w:rsid w:val="000B753F"/>
    <w:rsid w:val="000C0127"/>
    <w:rsid w:val="000C4AE3"/>
    <w:rsid w:val="000D01BC"/>
    <w:rsid w:val="000D3BAE"/>
    <w:rsid w:val="000D563A"/>
    <w:rsid w:val="000D5E37"/>
    <w:rsid w:val="000E09D1"/>
    <w:rsid w:val="000E3BFF"/>
    <w:rsid w:val="000E70D2"/>
    <w:rsid w:val="000F2FBE"/>
    <w:rsid w:val="000F5D92"/>
    <w:rsid w:val="000F7B59"/>
    <w:rsid w:val="001156B3"/>
    <w:rsid w:val="00117784"/>
    <w:rsid w:val="001234BD"/>
    <w:rsid w:val="0013201D"/>
    <w:rsid w:val="001326B2"/>
    <w:rsid w:val="00133DF5"/>
    <w:rsid w:val="00144170"/>
    <w:rsid w:val="00147258"/>
    <w:rsid w:val="00151E30"/>
    <w:rsid w:val="001529CD"/>
    <w:rsid w:val="00155B7B"/>
    <w:rsid w:val="00170923"/>
    <w:rsid w:val="001716CF"/>
    <w:rsid w:val="00177A83"/>
    <w:rsid w:val="00177BE8"/>
    <w:rsid w:val="0018279D"/>
    <w:rsid w:val="00184904"/>
    <w:rsid w:val="0018512F"/>
    <w:rsid w:val="00186090"/>
    <w:rsid w:val="001A224A"/>
    <w:rsid w:val="001A55C9"/>
    <w:rsid w:val="001B40C1"/>
    <w:rsid w:val="001B5CEE"/>
    <w:rsid w:val="001C2904"/>
    <w:rsid w:val="001C49E1"/>
    <w:rsid w:val="001D129B"/>
    <w:rsid w:val="001D1886"/>
    <w:rsid w:val="001D3581"/>
    <w:rsid w:val="001D70EA"/>
    <w:rsid w:val="001F12D1"/>
    <w:rsid w:val="001F5983"/>
    <w:rsid w:val="002043A2"/>
    <w:rsid w:val="00214748"/>
    <w:rsid w:val="00220B37"/>
    <w:rsid w:val="00222B03"/>
    <w:rsid w:val="00222CE5"/>
    <w:rsid w:val="00225F9B"/>
    <w:rsid w:val="002401E9"/>
    <w:rsid w:val="0024090F"/>
    <w:rsid w:val="00241967"/>
    <w:rsid w:val="002449C1"/>
    <w:rsid w:val="002546D7"/>
    <w:rsid w:val="00262D0C"/>
    <w:rsid w:val="002738EB"/>
    <w:rsid w:val="0028110C"/>
    <w:rsid w:val="00281B6F"/>
    <w:rsid w:val="0029406F"/>
    <w:rsid w:val="002963A6"/>
    <w:rsid w:val="002A5CD0"/>
    <w:rsid w:val="002B4D66"/>
    <w:rsid w:val="002B57D4"/>
    <w:rsid w:val="002B7ADA"/>
    <w:rsid w:val="002C668E"/>
    <w:rsid w:val="002D1454"/>
    <w:rsid w:val="002D3B94"/>
    <w:rsid w:val="002D4B14"/>
    <w:rsid w:val="002E0474"/>
    <w:rsid w:val="002F2C0D"/>
    <w:rsid w:val="002F5B6A"/>
    <w:rsid w:val="002F7900"/>
    <w:rsid w:val="00303B7D"/>
    <w:rsid w:val="00307A5B"/>
    <w:rsid w:val="0032177C"/>
    <w:rsid w:val="00324ABA"/>
    <w:rsid w:val="00327098"/>
    <w:rsid w:val="00327520"/>
    <w:rsid w:val="0033137E"/>
    <w:rsid w:val="00335779"/>
    <w:rsid w:val="00337E9B"/>
    <w:rsid w:val="0034030C"/>
    <w:rsid w:val="00340468"/>
    <w:rsid w:val="00341B71"/>
    <w:rsid w:val="00350F52"/>
    <w:rsid w:val="00353F2A"/>
    <w:rsid w:val="003561E3"/>
    <w:rsid w:val="003721B3"/>
    <w:rsid w:val="00375A28"/>
    <w:rsid w:val="003808E7"/>
    <w:rsid w:val="00380AA6"/>
    <w:rsid w:val="00397691"/>
    <w:rsid w:val="003A5280"/>
    <w:rsid w:val="003A55DC"/>
    <w:rsid w:val="003A6C90"/>
    <w:rsid w:val="003B0C50"/>
    <w:rsid w:val="003B1708"/>
    <w:rsid w:val="003B27F9"/>
    <w:rsid w:val="003B46CC"/>
    <w:rsid w:val="003C3EF5"/>
    <w:rsid w:val="003D2CEC"/>
    <w:rsid w:val="003D3B9F"/>
    <w:rsid w:val="003D3DC2"/>
    <w:rsid w:val="003D4552"/>
    <w:rsid w:val="003E33C6"/>
    <w:rsid w:val="003F0DB9"/>
    <w:rsid w:val="003F3FCC"/>
    <w:rsid w:val="003F5778"/>
    <w:rsid w:val="003F64F6"/>
    <w:rsid w:val="00412973"/>
    <w:rsid w:val="00413523"/>
    <w:rsid w:val="00415735"/>
    <w:rsid w:val="00416015"/>
    <w:rsid w:val="004200E6"/>
    <w:rsid w:val="004220D1"/>
    <w:rsid w:val="0042211E"/>
    <w:rsid w:val="00431911"/>
    <w:rsid w:val="0043742F"/>
    <w:rsid w:val="0043781E"/>
    <w:rsid w:val="00437965"/>
    <w:rsid w:val="00441C29"/>
    <w:rsid w:val="00443F60"/>
    <w:rsid w:val="00450AD2"/>
    <w:rsid w:val="004522C9"/>
    <w:rsid w:val="00463900"/>
    <w:rsid w:val="00474B6B"/>
    <w:rsid w:val="00475B8B"/>
    <w:rsid w:val="004906E3"/>
    <w:rsid w:val="004915AD"/>
    <w:rsid w:val="004949CA"/>
    <w:rsid w:val="00497C48"/>
    <w:rsid w:val="004A1FB3"/>
    <w:rsid w:val="004A2CDD"/>
    <w:rsid w:val="004A59F4"/>
    <w:rsid w:val="004B598B"/>
    <w:rsid w:val="004C2929"/>
    <w:rsid w:val="004C3B55"/>
    <w:rsid w:val="004C5A9E"/>
    <w:rsid w:val="004D65E5"/>
    <w:rsid w:val="004E7C31"/>
    <w:rsid w:val="004F56C6"/>
    <w:rsid w:val="004F6935"/>
    <w:rsid w:val="0050061A"/>
    <w:rsid w:val="00502DFE"/>
    <w:rsid w:val="00503CD9"/>
    <w:rsid w:val="005062A9"/>
    <w:rsid w:val="005078AA"/>
    <w:rsid w:val="00511E2A"/>
    <w:rsid w:val="0051454C"/>
    <w:rsid w:val="005223FC"/>
    <w:rsid w:val="005266AA"/>
    <w:rsid w:val="005278E5"/>
    <w:rsid w:val="0052797F"/>
    <w:rsid w:val="0053456B"/>
    <w:rsid w:val="00534E22"/>
    <w:rsid w:val="005403DD"/>
    <w:rsid w:val="00544CAE"/>
    <w:rsid w:val="0054578B"/>
    <w:rsid w:val="00555502"/>
    <w:rsid w:val="00556E1C"/>
    <w:rsid w:val="005733E0"/>
    <w:rsid w:val="005769C9"/>
    <w:rsid w:val="00576D10"/>
    <w:rsid w:val="005A1BDA"/>
    <w:rsid w:val="005A6495"/>
    <w:rsid w:val="005A737D"/>
    <w:rsid w:val="005B012A"/>
    <w:rsid w:val="005B0243"/>
    <w:rsid w:val="005B0347"/>
    <w:rsid w:val="005B4714"/>
    <w:rsid w:val="005B7681"/>
    <w:rsid w:val="005C22CA"/>
    <w:rsid w:val="005E099A"/>
    <w:rsid w:val="005E1D11"/>
    <w:rsid w:val="005E2469"/>
    <w:rsid w:val="005E2DA5"/>
    <w:rsid w:val="005E302D"/>
    <w:rsid w:val="005E4238"/>
    <w:rsid w:val="005E574B"/>
    <w:rsid w:val="005E7048"/>
    <w:rsid w:val="005F1852"/>
    <w:rsid w:val="005F46EA"/>
    <w:rsid w:val="0060045D"/>
    <w:rsid w:val="00602096"/>
    <w:rsid w:val="006129B5"/>
    <w:rsid w:val="006132F9"/>
    <w:rsid w:val="00613FB0"/>
    <w:rsid w:val="00620319"/>
    <w:rsid w:val="00625AC1"/>
    <w:rsid w:val="006414ED"/>
    <w:rsid w:val="006433E9"/>
    <w:rsid w:val="00643F74"/>
    <w:rsid w:val="006442A2"/>
    <w:rsid w:val="00644E7D"/>
    <w:rsid w:val="00647FBB"/>
    <w:rsid w:val="00654F63"/>
    <w:rsid w:val="00656ED6"/>
    <w:rsid w:val="00662755"/>
    <w:rsid w:val="006628C6"/>
    <w:rsid w:val="00675039"/>
    <w:rsid w:val="00675B19"/>
    <w:rsid w:val="0068420B"/>
    <w:rsid w:val="00686B00"/>
    <w:rsid w:val="00690788"/>
    <w:rsid w:val="006912EB"/>
    <w:rsid w:val="006934C8"/>
    <w:rsid w:val="006977F9"/>
    <w:rsid w:val="006A0553"/>
    <w:rsid w:val="006A3A8B"/>
    <w:rsid w:val="006A4E0B"/>
    <w:rsid w:val="006A777C"/>
    <w:rsid w:val="006B4839"/>
    <w:rsid w:val="006C2DE3"/>
    <w:rsid w:val="006C437C"/>
    <w:rsid w:val="006C592F"/>
    <w:rsid w:val="006C6DB6"/>
    <w:rsid w:val="006C7D40"/>
    <w:rsid w:val="006C7F63"/>
    <w:rsid w:val="006D019C"/>
    <w:rsid w:val="006D314D"/>
    <w:rsid w:val="006D58A5"/>
    <w:rsid w:val="006F0B86"/>
    <w:rsid w:val="006F4F29"/>
    <w:rsid w:val="006F5E16"/>
    <w:rsid w:val="006F6122"/>
    <w:rsid w:val="00704911"/>
    <w:rsid w:val="00704F51"/>
    <w:rsid w:val="007054A0"/>
    <w:rsid w:val="00711453"/>
    <w:rsid w:val="00712966"/>
    <w:rsid w:val="0071319F"/>
    <w:rsid w:val="00713ADA"/>
    <w:rsid w:val="00715B7D"/>
    <w:rsid w:val="00716FC4"/>
    <w:rsid w:val="007217B3"/>
    <w:rsid w:val="00721D89"/>
    <w:rsid w:val="0072240F"/>
    <w:rsid w:val="00723B07"/>
    <w:rsid w:val="00725FB9"/>
    <w:rsid w:val="007326B2"/>
    <w:rsid w:val="00732BCF"/>
    <w:rsid w:val="00734531"/>
    <w:rsid w:val="00734A92"/>
    <w:rsid w:val="00735070"/>
    <w:rsid w:val="00735898"/>
    <w:rsid w:val="00740D0F"/>
    <w:rsid w:val="00742C96"/>
    <w:rsid w:val="00742E23"/>
    <w:rsid w:val="007523E5"/>
    <w:rsid w:val="007707B0"/>
    <w:rsid w:val="00772CD5"/>
    <w:rsid w:val="0077712B"/>
    <w:rsid w:val="00785665"/>
    <w:rsid w:val="00785EE6"/>
    <w:rsid w:val="007860B9"/>
    <w:rsid w:val="007864D2"/>
    <w:rsid w:val="00794312"/>
    <w:rsid w:val="00797B01"/>
    <w:rsid w:val="007A0B22"/>
    <w:rsid w:val="007A6142"/>
    <w:rsid w:val="007A7203"/>
    <w:rsid w:val="007B62F8"/>
    <w:rsid w:val="007C2692"/>
    <w:rsid w:val="007D15AE"/>
    <w:rsid w:val="007D175B"/>
    <w:rsid w:val="007D2621"/>
    <w:rsid w:val="007D2EE6"/>
    <w:rsid w:val="007D4289"/>
    <w:rsid w:val="007D6B05"/>
    <w:rsid w:val="007D7D76"/>
    <w:rsid w:val="007E0179"/>
    <w:rsid w:val="007E17AB"/>
    <w:rsid w:val="007E20AC"/>
    <w:rsid w:val="007E554A"/>
    <w:rsid w:val="00803DB2"/>
    <w:rsid w:val="00806414"/>
    <w:rsid w:val="0081360E"/>
    <w:rsid w:val="00813BF8"/>
    <w:rsid w:val="00817D4A"/>
    <w:rsid w:val="00822A86"/>
    <w:rsid w:val="00823765"/>
    <w:rsid w:val="008321D5"/>
    <w:rsid w:val="00834B4F"/>
    <w:rsid w:val="00841DF3"/>
    <w:rsid w:val="00842765"/>
    <w:rsid w:val="00843CB9"/>
    <w:rsid w:val="008446E4"/>
    <w:rsid w:val="00845DC8"/>
    <w:rsid w:val="00846CEA"/>
    <w:rsid w:val="0085310C"/>
    <w:rsid w:val="008648F6"/>
    <w:rsid w:val="00864F91"/>
    <w:rsid w:val="00866196"/>
    <w:rsid w:val="00875399"/>
    <w:rsid w:val="00877D45"/>
    <w:rsid w:val="00883E43"/>
    <w:rsid w:val="00887A4E"/>
    <w:rsid w:val="0089368B"/>
    <w:rsid w:val="00893A35"/>
    <w:rsid w:val="008A2C6E"/>
    <w:rsid w:val="008A7E32"/>
    <w:rsid w:val="008B2E0A"/>
    <w:rsid w:val="008B4B22"/>
    <w:rsid w:val="008B553F"/>
    <w:rsid w:val="008C1ADE"/>
    <w:rsid w:val="008C330F"/>
    <w:rsid w:val="008D1C37"/>
    <w:rsid w:val="008D3E0F"/>
    <w:rsid w:val="008E0FFC"/>
    <w:rsid w:val="008E1E79"/>
    <w:rsid w:val="008E468A"/>
    <w:rsid w:val="008F103E"/>
    <w:rsid w:val="008F2729"/>
    <w:rsid w:val="008F592B"/>
    <w:rsid w:val="009023AA"/>
    <w:rsid w:val="00903827"/>
    <w:rsid w:val="009038DD"/>
    <w:rsid w:val="0090550E"/>
    <w:rsid w:val="009072BE"/>
    <w:rsid w:val="00911AF3"/>
    <w:rsid w:val="00914B4A"/>
    <w:rsid w:val="00914DB9"/>
    <w:rsid w:val="00920957"/>
    <w:rsid w:val="00920A52"/>
    <w:rsid w:val="00926B3F"/>
    <w:rsid w:val="009313C4"/>
    <w:rsid w:val="0093435D"/>
    <w:rsid w:val="00937FDA"/>
    <w:rsid w:val="0094153C"/>
    <w:rsid w:val="00945AC6"/>
    <w:rsid w:val="00947D9B"/>
    <w:rsid w:val="0095300A"/>
    <w:rsid w:val="00953B90"/>
    <w:rsid w:val="00953B95"/>
    <w:rsid w:val="0096556C"/>
    <w:rsid w:val="00972578"/>
    <w:rsid w:val="00974895"/>
    <w:rsid w:val="0099261E"/>
    <w:rsid w:val="00993269"/>
    <w:rsid w:val="00996D3A"/>
    <w:rsid w:val="009A096C"/>
    <w:rsid w:val="009A586C"/>
    <w:rsid w:val="009A7143"/>
    <w:rsid w:val="009B14FF"/>
    <w:rsid w:val="009B1B10"/>
    <w:rsid w:val="009B3C62"/>
    <w:rsid w:val="009C2DAF"/>
    <w:rsid w:val="009D3B28"/>
    <w:rsid w:val="009D5B8C"/>
    <w:rsid w:val="009D7051"/>
    <w:rsid w:val="009E561A"/>
    <w:rsid w:val="00A07254"/>
    <w:rsid w:val="00A10E4B"/>
    <w:rsid w:val="00A11807"/>
    <w:rsid w:val="00A23690"/>
    <w:rsid w:val="00A26F74"/>
    <w:rsid w:val="00A30994"/>
    <w:rsid w:val="00A3409E"/>
    <w:rsid w:val="00A41BE7"/>
    <w:rsid w:val="00A46154"/>
    <w:rsid w:val="00A52AB2"/>
    <w:rsid w:val="00A57D7D"/>
    <w:rsid w:val="00A60CD2"/>
    <w:rsid w:val="00A66CD1"/>
    <w:rsid w:val="00A743D4"/>
    <w:rsid w:val="00A767BE"/>
    <w:rsid w:val="00A76C8D"/>
    <w:rsid w:val="00A8223F"/>
    <w:rsid w:val="00A8735F"/>
    <w:rsid w:val="00A9316F"/>
    <w:rsid w:val="00AA1B7A"/>
    <w:rsid w:val="00AA4B0C"/>
    <w:rsid w:val="00AA6850"/>
    <w:rsid w:val="00AB01C8"/>
    <w:rsid w:val="00AB0D21"/>
    <w:rsid w:val="00AB2611"/>
    <w:rsid w:val="00AB5600"/>
    <w:rsid w:val="00AB749A"/>
    <w:rsid w:val="00AD1D84"/>
    <w:rsid w:val="00AD412F"/>
    <w:rsid w:val="00AD625B"/>
    <w:rsid w:val="00AE06B7"/>
    <w:rsid w:val="00AE440E"/>
    <w:rsid w:val="00AE5746"/>
    <w:rsid w:val="00AE6577"/>
    <w:rsid w:val="00AF0E43"/>
    <w:rsid w:val="00AF566B"/>
    <w:rsid w:val="00B0193B"/>
    <w:rsid w:val="00B0296B"/>
    <w:rsid w:val="00B0382F"/>
    <w:rsid w:val="00B052BF"/>
    <w:rsid w:val="00B11EC0"/>
    <w:rsid w:val="00B127E1"/>
    <w:rsid w:val="00B138CC"/>
    <w:rsid w:val="00B277E8"/>
    <w:rsid w:val="00B320C2"/>
    <w:rsid w:val="00B33A6F"/>
    <w:rsid w:val="00B4027D"/>
    <w:rsid w:val="00B44A51"/>
    <w:rsid w:val="00B45F95"/>
    <w:rsid w:val="00B5499A"/>
    <w:rsid w:val="00B568D6"/>
    <w:rsid w:val="00B63155"/>
    <w:rsid w:val="00B66C45"/>
    <w:rsid w:val="00B719BA"/>
    <w:rsid w:val="00B82F4C"/>
    <w:rsid w:val="00B84403"/>
    <w:rsid w:val="00B850EF"/>
    <w:rsid w:val="00B8522A"/>
    <w:rsid w:val="00B85D6E"/>
    <w:rsid w:val="00B878DE"/>
    <w:rsid w:val="00B91BE0"/>
    <w:rsid w:val="00B95AA6"/>
    <w:rsid w:val="00B977D1"/>
    <w:rsid w:val="00BA00F9"/>
    <w:rsid w:val="00BA20DB"/>
    <w:rsid w:val="00BA58C7"/>
    <w:rsid w:val="00BA5C12"/>
    <w:rsid w:val="00BB5C7A"/>
    <w:rsid w:val="00BC0141"/>
    <w:rsid w:val="00BC254A"/>
    <w:rsid w:val="00BE24FC"/>
    <w:rsid w:val="00BF0224"/>
    <w:rsid w:val="00BF12E6"/>
    <w:rsid w:val="00BF1CBC"/>
    <w:rsid w:val="00BF23C5"/>
    <w:rsid w:val="00BF3696"/>
    <w:rsid w:val="00BF3EA3"/>
    <w:rsid w:val="00BF7470"/>
    <w:rsid w:val="00C06104"/>
    <w:rsid w:val="00C138B9"/>
    <w:rsid w:val="00C2157D"/>
    <w:rsid w:val="00C24498"/>
    <w:rsid w:val="00C450A0"/>
    <w:rsid w:val="00C450A4"/>
    <w:rsid w:val="00C46158"/>
    <w:rsid w:val="00C47F15"/>
    <w:rsid w:val="00C572AD"/>
    <w:rsid w:val="00C6042D"/>
    <w:rsid w:val="00C616D6"/>
    <w:rsid w:val="00C62284"/>
    <w:rsid w:val="00C639D7"/>
    <w:rsid w:val="00C7206D"/>
    <w:rsid w:val="00C7577F"/>
    <w:rsid w:val="00C81708"/>
    <w:rsid w:val="00C81EDB"/>
    <w:rsid w:val="00C86308"/>
    <w:rsid w:val="00C87648"/>
    <w:rsid w:val="00C94A0C"/>
    <w:rsid w:val="00C94B1C"/>
    <w:rsid w:val="00CA08B9"/>
    <w:rsid w:val="00CA5CE2"/>
    <w:rsid w:val="00CC0E14"/>
    <w:rsid w:val="00CC22AF"/>
    <w:rsid w:val="00CC243A"/>
    <w:rsid w:val="00CD3C39"/>
    <w:rsid w:val="00CD4020"/>
    <w:rsid w:val="00CD5DB5"/>
    <w:rsid w:val="00CE3E4D"/>
    <w:rsid w:val="00CF0778"/>
    <w:rsid w:val="00CF1260"/>
    <w:rsid w:val="00CF1ABD"/>
    <w:rsid w:val="00CF2F2D"/>
    <w:rsid w:val="00CF45CD"/>
    <w:rsid w:val="00D05BF2"/>
    <w:rsid w:val="00D10053"/>
    <w:rsid w:val="00D25183"/>
    <w:rsid w:val="00D2744B"/>
    <w:rsid w:val="00D339B5"/>
    <w:rsid w:val="00D35A31"/>
    <w:rsid w:val="00D41F9D"/>
    <w:rsid w:val="00D426BE"/>
    <w:rsid w:val="00D43CFF"/>
    <w:rsid w:val="00D44567"/>
    <w:rsid w:val="00D45163"/>
    <w:rsid w:val="00D4641F"/>
    <w:rsid w:val="00D515B6"/>
    <w:rsid w:val="00D54F4B"/>
    <w:rsid w:val="00D55AEF"/>
    <w:rsid w:val="00D56CC2"/>
    <w:rsid w:val="00D6091E"/>
    <w:rsid w:val="00D63C14"/>
    <w:rsid w:val="00D71936"/>
    <w:rsid w:val="00D7323B"/>
    <w:rsid w:val="00D73E1C"/>
    <w:rsid w:val="00D87E3B"/>
    <w:rsid w:val="00D91B0B"/>
    <w:rsid w:val="00DA2CC4"/>
    <w:rsid w:val="00DA4A91"/>
    <w:rsid w:val="00DA51E4"/>
    <w:rsid w:val="00DA63A0"/>
    <w:rsid w:val="00DB195B"/>
    <w:rsid w:val="00DB290E"/>
    <w:rsid w:val="00DB2AF4"/>
    <w:rsid w:val="00DB46DF"/>
    <w:rsid w:val="00DC44DA"/>
    <w:rsid w:val="00DC7DC9"/>
    <w:rsid w:val="00DD659C"/>
    <w:rsid w:val="00DE0FEC"/>
    <w:rsid w:val="00DF1F9B"/>
    <w:rsid w:val="00DF4620"/>
    <w:rsid w:val="00DF5285"/>
    <w:rsid w:val="00DF7A67"/>
    <w:rsid w:val="00E04B96"/>
    <w:rsid w:val="00E1107E"/>
    <w:rsid w:val="00E1754D"/>
    <w:rsid w:val="00E178BC"/>
    <w:rsid w:val="00E17A41"/>
    <w:rsid w:val="00E22757"/>
    <w:rsid w:val="00E317F0"/>
    <w:rsid w:val="00E339D9"/>
    <w:rsid w:val="00E42B89"/>
    <w:rsid w:val="00E42F75"/>
    <w:rsid w:val="00E43A53"/>
    <w:rsid w:val="00E45448"/>
    <w:rsid w:val="00E46F3C"/>
    <w:rsid w:val="00E55476"/>
    <w:rsid w:val="00E57125"/>
    <w:rsid w:val="00E6218C"/>
    <w:rsid w:val="00E644FC"/>
    <w:rsid w:val="00E7149D"/>
    <w:rsid w:val="00E71ABB"/>
    <w:rsid w:val="00E72262"/>
    <w:rsid w:val="00E723D1"/>
    <w:rsid w:val="00E76450"/>
    <w:rsid w:val="00E833DA"/>
    <w:rsid w:val="00E83F1D"/>
    <w:rsid w:val="00E90EF2"/>
    <w:rsid w:val="00E96445"/>
    <w:rsid w:val="00EA0240"/>
    <w:rsid w:val="00EA729C"/>
    <w:rsid w:val="00EB0C55"/>
    <w:rsid w:val="00EB66B1"/>
    <w:rsid w:val="00EC6934"/>
    <w:rsid w:val="00EC6A02"/>
    <w:rsid w:val="00ED14B7"/>
    <w:rsid w:val="00ED3B15"/>
    <w:rsid w:val="00EE185C"/>
    <w:rsid w:val="00EE230E"/>
    <w:rsid w:val="00EE4BD2"/>
    <w:rsid w:val="00EE5A2F"/>
    <w:rsid w:val="00EF3E59"/>
    <w:rsid w:val="00EF65DA"/>
    <w:rsid w:val="00F05D26"/>
    <w:rsid w:val="00F07467"/>
    <w:rsid w:val="00F14A64"/>
    <w:rsid w:val="00F14F8F"/>
    <w:rsid w:val="00F320E5"/>
    <w:rsid w:val="00F35772"/>
    <w:rsid w:val="00F431EF"/>
    <w:rsid w:val="00F51243"/>
    <w:rsid w:val="00F5322F"/>
    <w:rsid w:val="00F54AF2"/>
    <w:rsid w:val="00F6038F"/>
    <w:rsid w:val="00F676AA"/>
    <w:rsid w:val="00F70F79"/>
    <w:rsid w:val="00F711D0"/>
    <w:rsid w:val="00F75805"/>
    <w:rsid w:val="00F767DA"/>
    <w:rsid w:val="00F77D5A"/>
    <w:rsid w:val="00F85499"/>
    <w:rsid w:val="00FA5453"/>
    <w:rsid w:val="00FA7BDD"/>
    <w:rsid w:val="00FB17C2"/>
    <w:rsid w:val="00FB29D0"/>
    <w:rsid w:val="00FB29E8"/>
    <w:rsid w:val="00FB32B9"/>
    <w:rsid w:val="00FB52B7"/>
    <w:rsid w:val="00FB6A2D"/>
    <w:rsid w:val="00FC522B"/>
    <w:rsid w:val="00FD36FA"/>
    <w:rsid w:val="00FE37DE"/>
    <w:rsid w:val="00FF2FAE"/>
    <w:rsid w:val="00FF3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023A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B598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B598B"/>
  </w:style>
  <w:style w:type="paragraph" w:styleId="a8">
    <w:name w:val="List Paragraph"/>
    <w:basedOn w:val="a"/>
    <w:qFormat/>
    <w:rsid w:val="009D5B8C"/>
    <w:pPr>
      <w:ind w:left="720"/>
      <w:contextualSpacing/>
    </w:pPr>
  </w:style>
  <w:style w:type="paragraph" w:styleId="a9">
    <w:name w:val="header"/>
    <w:basedOn w:val="a"/>
    <w:link w:val="aa"/>
    <w:rsid w:val="00803D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03DB2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03DB2"/>
    <w:rPr>
      <w:sz w:val="24"/>
      <w:szCs w:val="24"/>
    </w:rPr>
  </w:style>
  <w:style w:type="character" w:customStyle="1" w:styleId="apple-converted-space">
    <w:name w:val="apple-converted-space"/>
    <w:basedOn w:val="a0"/>
    <w:rsid w:val="00327520"/>
  </w:style>
  <w:style w:type="paragraph" w:customStyle="1" w:styleId="ConsPlusNormal">
    <w:name w:val="ConsPlusNormal"/>
    <w:rsid w:val="0032752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с отступом 21"/>
    <w:basedOn w:val="a"/>
    <w:rsid w:val="00327520"/>
    <w:pPr>
      <w:spacing w:after="120" w:line="480" w:lineRule="auto"/>
      <w:ind w:left="283"/>
    </w:pPr>
    <w:rPr>
      <w:lang w:eastAsia="ar-SA"/>
    </w:rPr>
  </w:style>
  <w:style w:type="paragraph" w:customStyle="1" w:styleId="ConsPlusNonformat">
    <w:name w:val="ConsPlusNonformat"/>
    <w:rsid w:val="00327520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ody Text"/>
    <w:basedOn w:val="a"/>
    <w:link w:val="ac"/>
    <w:rsid w:val="00327520"/>
    <w:pPr>
      <w:suppressAutoHyphens/>
      <w:spacing w:after="120"/>
    </w:pPr>
    <w:rPr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327520"/>
    <w:rPr>
      <w:sz w:val="28"/>
      <w:szCs w:val="28"/>
      <w:lang w:eastAsia="ar-SA"/>
    </w:rPr>
  </w:style>
  <w:style w:type="character" w:customStyle="1" w:styleId="ad">
    <w:name w:val="Гипертекстовая ссылка"/>
    <w:uiPriority w:val="99"/>
    <w:rsid w:val="00327520"/>
    <w:rPr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3275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B85D6E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unhideWhenUsed/>
    <w:rsid w:val="00E57125"/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f0">
    <w:name w:val="Текст сноски Знак"/>
    <w:basedOn w:val="a0"/>
    <w:link w:val="af"/>
    <w:uiPriority w:val="99"/>
    <w:rsid w:val="00E57125"/>
    <w:rPr>
      <w:rFonts w:ascii="Arial Unicode MS" w:eastAsia="Arial Unicode MS" w:hAnsi="Arial Unicode MS" w:cs="Arial Unicode MS"/>
      <w:color w:val="000000"/>
      <w:lang w:val="ru"/>
    </w:rPr>
  </w:style>
  <w:style w:type="character" w:styleId="af1">
    <w:name w:val="footnote reference"/>
    <w:basedOn w:val="a0"/>
    <w:uiPriority w:val="99"/>
    <w:unhideWhenUsed/>
    <w:rsid w:val="00E57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023A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B598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B598B"/>
  </w:style>
  <w:style w:type="paragraph" w:styleId="a8">
    <w:name w:val="List Paragraph"/>
    <w:basedOn w:val="a"/>
    <w:qFormat/>
    <w:rsid w:val="009D5B8C"/>
    <w:pPr>
      <w:ind w:left="720"/>
      <w:contextualSpacing/>
    </w:pPr>
  </w:style>
  <w:style w:type="paragraph" w:styleId="a9">
    <w:name w:val="header"/>
    <w:basedOn w:val="a"/>
    <w:link w:val="aa"/>
    <w:rsid w:val="00803D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03DB2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03DB2"/>
    <w:rPr>
      <w:sz w:val="24"/>
      <w:szCs w:val="24"/>
    </w:rPr>
  </w:style>
  <w:style w:type="character" w:customStyle="1" w:styleId="apple-converted-space">
    <w:name w:val="apple-converted-space"/>
    <w:basedOn w:val="a0"/>
    <w:rsid w:val="00327520"/>
  </w:style>
  <w:style w:type="paragraph" w:customStyle="1" w:styleId="ConsPlusNormal">
    <w:name w:val="ConsPlusNormal"/>
    <w:rsid w:val="0032752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с отступом 21"/>
    <w:basedOn w:val="a"/>
    <w:rsid w:val="00327520"/>
    <w:pPr>
      <w:spacing w:after="120" w:line="480" w:lineRule="auto"/>
      <w:ind w:left="283"/>
    </w:pPr>
    <w:rPr>
      <w:lang w:eastAsia="ar-SA"/>
    </w:rPr>
  </w:style>
  <w:style w:type="paragraph" w:customStyle="1" w:styleId="ConsPlusNonformat">
    <w:name w:val="ConsPlusNonformat"/>
    <w:rsid w:val="00327520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ody Text"/>
    <w:basedOn w:val="a"/>
    <w:link w:val="ac"/>
    <w:rsid w:val="00327520"/>
    <w:pPr>
      <w:suppressAutoHyphens/>
      <w:spacing w:after="120"/>
    </w:pPr>
    <w:rPr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327520"/>
    <w:rPr>
      <w:sz w:val="28"/>
      <w:szCs w:val="28"/>
      <w:lang w:eastAsia="ar-SA"/>
    </w:rPr>
  </w:style>
  <w:style w:type="character" w:customStyle="1" w:styleId="ad">
    <w:name w:val="Гипертекстовая ссылка"/>
    <w:uiPriority w:val="99"/>
    <w:rsid w:val="00327520"/>
    <w:rPr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3275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B85D6E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unhideWhenUsed/>
    <w:rsid w:val="00E57125"/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f0">
    <w:name w:val="Текст сноски Знак"/>
    <w:basedOn w:val="a0"/>
    <w:link w:val="af"/>
    <w:uiPriority w:val="99"/>
    <w:rsid w:val="00E57125"/>
    <w:rPr>
      <w:rFonts w:ascii="Arial Unicode MS" w:eastAsia="Arial Unicode MS" w:hAnsi="Arial Unicode MS" w:cs="Arial Unicode MS"/>
      <w:color w:val="000000"/>
      <w:lang w:val="ru"/>
    </w:rPr>
  </w:style>
  <w:style w:type="character" w:styleId="af1">
    <w:name w:val="footnote reference"/>
    <w:basedOn w:val="a0"/>
    <w:uiPriority w:val="99"/>
    <w:unhideWhenUsed/>
    <w:rsid w:val="00E57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36BA-76B9-4E4B-9995-E40713A7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Кохма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delo</cp:lastModifiedBy>
  <cp:revision>2</cp:revision>
  <cp:lastPrinted>2025-11-11T08:21:00Z</cp:lastPrinted>
  <dcterms:created xsi:type="dcterms:W3CDTF">2026-02-06T12:50:00Z</dcterms:created>
  <dcterms:modified xsi:type="dcterms:W3CDTF">2026-02-06T12:50:00Z</dcterms:modified>
</cp:coreProperties>
</file>