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1E0"/>
      </w:tblPr>
      <w:tblGrid>
        <w:gridCol w:w="9071"/>
      </w:tblGrid>
      <w:tr w:rsidR="00B33A6F" w:rsidRPr="007523E5" w:rsidTr="00327520">
        <w:tc>
          <w:tcPr>
            <w:tcW w:w="9071" w:type="dxa"/>
          </w:tcPr>
          <w:p w:rsidR="00B33A6F" w:rsidRPr="007523E5" w:rsidRDefault="00E42F75" w:rsidP="007523E5">
            <w:pPr>
              <w:jc w:val="center"/>
              <w:rPr>
                <w:sz w:val="28"/>
                <w:szCs w:val="28"/>
              </w:rPr>
            </w:pPr>
            <w:r>
              <w:rPr>
                <w:noProof/>
                <w:sz w:val="20"/>
                <w:szCs w:val="20"/>
              </w:rPr>
              <w:drawing>
                <wp:inline distT="0" distB="0" distL="0" distR="0">
                  <wp:extent cx="660400" cy="80264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0400" cy="802640"/>
                          </a:xfrm>
                          <a:prstGeom prst="rect">
                            <a:avLst/>
                          </a:prstGeom>
                          <a:noFill/>
                          <a:ln w="9525">
                            <a:noFill/>
                            <a:miter lim="800000"/>
                            <a:headEnd/>
                            <a:tailEnd/>
                          </a:ln>
                        </pic:spPr>
                      </pic:pic>
                    </a:graphicData>
                  </a:graphic>
                </wp:inline>
              </w:drawing>
            </w:r>
          </w:p>
          <w:p w:rsidR="00B33A6F" w:rsidRPr="007523E5" w:rsidRDefault="00B33A6F" w:rsidP="007523E5">
            <w:pPr>
              <w:widowControl w:val="0"/>
              <w:autoSpaceDE w:val="0"/>
              <w:autoSpaceDN w:val="0"/>
              <w:adjustRightInd w:val="0"/>
              <w:jc w:val="center"/>
              <w:rPr>
                <w:b/>
                <w:bCs/>
                <w:sz w:val="28"/>
                <w:szCs w:val="28"/>
              </w:rPr>
            </w:pPr>
          </w:p>
          <w:p w:rsidR="00B33A6F" w:rsidRPr="007523E5" w:rsidRDefault="00B33A6F" w:rsidP="007523E5">
            <w:pPr>
              <w:widowControl w:val="0"/>
              <w:autoSpaceDE w:val="0"/>
              <w:autoSpaceDN w:val="0"/>
              <w:adjustRightInd w:val="0"/>
              <w:jc w:val="center"/>
              <w:rPr>
                <w:b/>
                <w:bCs/>
                <w:sz w:val="28"/>
                <w:szCs w:val="28"/>
              </w:rPr>
            </w:pPr>
            <w:r w:rsidRPr="007523E5">
              <w:rPr>
                <w:b/>
                <w:bCs/>
                <w:sz w:val="28"/>
                <w:szCs w:val="28"/>
              </w:rPr>
              <w:t>АДМИНИСТРАЦИЯ ГОРОДСКОГО ОКРУГА КОХМА</w:t>
            </w:r>
          </w:p>
          <w:p w:rsidR="00B33A6F" w:rsidRPr="007523E5" w:rsidRDefault="00B33A6F" w:rsidP="007523E5">
            <w:pPr>
              <w:widowControl w:val="0"/>
              <w:autoSpaceDE w:val="0"/>
              <w:autoSpaceDN w:val="0"/>
              <w:adjustRightInd w:val="0"/>
              <w:jc w:val="center"/>
              <w:rPr>
                <w:sz w:val="28"/>
                <w:szCs w:val="28"/>
              </w:rPr>
            </w:pPr>
            <w:r w:rsidRPr="007523E5">
              <w:rPr>
                <w:sz w:val="28"/>
                <w:szCs w:val="28"/>
              </w:rPr>
              <w:t>ИВАНОВСКОЙ ОБЛАСТИ</w:t>
            </w:r>
          </w:p>
          <w:p w:rsidR="00B33A6F" w:rsidRPr="007523E5" w:rsidRDefault="00B33A6F" w:rsidP="007523E5">
            <w:pPr>
              <w:widowControl w:val="0"/>
              <w:autoSpaceDE w:val="0"/>
              <w:autoSpaceDN w:val="0"/>
              <w:adjustRightInd w:val="0"/>
              <w:jc w:val="center"/>
              <w:rPr>
                <w:sz w:val="28"/>
                <w:szCs w:val="28"/>
              </w:rPr>
            </w:pPr>
            <w:r w:rsidRPr="007523E5">
              <w:rPr>
                <w:sz w:val="28"/>
                <w:szCs w:val="28"/>
              </w:rPr>
              <w:t>______________________________________________</w:t>
            </w:r>
          </w:p>
          <w:p w:rsidR="00D10053" w:rsidRPr="007523E5" w:rsidRDefault="00D10053" w:rsidP="00D10053">
            <w:pPr>
              <w:widowControl w:val="0"/>
              <w:autoSpaceDE w:val="0"/>
              <w:autoSpaceDN w:val="0"/>
              <w:adjustRightInd w:val="0"/>
              <w:jc w:val="center"/>
              <w:rPr>
                <w:b/>
                <w:bCs/>
                <w:sz w:val="36"/>
                <w:szCs w:val="36"/>
              </w:rPr>
            </w:pPr>
            <w:proofErr w:type="gramStart"/>
            <w:r>
              <w:rPr>
                <w:b/>
                <w:bCs/>
                <w:sz w:val="36"/>
                <w:szCs w:val="36"/>
              </w:rPr>
              <w:t>Р</w:t>
            </w:r>
            <w:proofErr w:type="gramEnd"/>
            <w:r>
              <w:rPr>
                <w:b/>
                <w:bCs/>
                <w:sz w:val="36"/>
                <w:szCs w:val="36"/>
              </w:rPr>
              <w:t xml:space="preserve"> А С П О Р Я Ж </w:t>
            </w:r>
            <w:r w:rsidRPr="007523E5">
              <w:rPr>
                <w:b/>
                <w:bCs/>
                <w:sz w:val="36"/>
                <w:szCs w:val="36"/>
              </w:rPr>
              <w:t>Е Н И Е</w:t>
            </w:r>
          </w:p>
          <w:p w:rsidR="00B33A6F" w:rsidRPr="007523E5" w:rsidRDefault="00B33A6F" w:rsidP="007523E5">
            <w:pPr>
              <w:widowControl w:val="0"/>
              <w:autoSpaceDE w:val="0"/>
              <w:autoSpaceDN w:val="0"/>
              <w:adjustRightInd w:val="0"/>
              <w:rPr>
                <w:sz w:val="28"/>
                <w:szCs w:val="28"/>
              </w:rPr>
            </w:pPr>
          </w:p>
          <w:p w:rsidR="00B33A6F" w:rsidRPr="007523E5" w:rsidRDefault="00D43CFF" w:rsidP="007523E5">
            <w:pPr>
              <w:widowControl w:val="0"/>
              <w:autoSpaceDE w:val="0"/>
              <w:autoSpaceDN w:val="0"/>
              <w:adjustRightInd w:val="0"/>
              <w:jc w:val="center"/>
              <w:rPr>
                <w:sz w:val="28"/>
                <w:szCs w:val="28"/>
              </w:rPr>
            </w:pPr>
            <w:r>
              <w:rPr>
                <w:sz w:val="28"/>
                <w:szCs w:val="28"/>
              </w:rPr>
              <w:t>о</w:t>
            </w:r>
            <w:r w:rsidR="004E7C31">
              <w:rPr>
                <w:sz w:val="28"/>
                <w:szCs w:val="28"/>
              </w:rPr>
              <w:t>т</w:t>
            </w:r>
            <w:r>
              <w:rPr>
                <w:sz w:val="28"/>
                <w:szCs w:val="28"/>
              </w:rPr>
              <w:t xml:space="preserve"> </w:t>
            </w:r>
            <w:r w:rsidR="008E2A6E">
              <w:rPr>
                <w:sz w:val="28"/>
                <w:szCs w:val="28"/>
              </w:rPr>
              <w:t>20.12.2019</w:t>
            </w:r>
            <w:r>
              <w:rPr>
                <w:sz w:val="28"/>
                <w:szCs w:val="28"/>
              </w:rPr>
              <w:t xml:space="preserve">   </w:t>
            </w:r>
            <w:r w:rsidR="00B33A6F" w:rsidRPr="007523E5">
              <w:rPr>
                <w:sz w:val="28"/>
                <w:szCs w:val="28"/>
              </w:rPr>
              <w:t>№</w:t>
            </w:r>
            <w:r>
              <w:rPr>
                <w:sz w:val="28"/>
                <w:szCs w:val="28"/>
              </w:rPr>
              <w:t xml:space="preserve"> </w:t>
            </w:r>
            <w:r w:rsidR="008E2A6E">
              <w:rPr>
                <w:sz w:val="28"/>
                <w:szCs w:val="28"/>
              </w:rPr>
              <w:t>220</w:t>
            </w:r>
          </w:p>
          <w:p w:rsidR="00B33A6F" w:rsidRPr="007523E5" w:rsidRDefault="00B33A6F" w:rsidP="007523E5">
            <w:pPr>
              <w:widowControl w:val="0"/>
              <w:autoSpaceDE w:val="0"/>
              <w:autoSpaceDN w:val="0"/>
              <w:adjustRightInd w:val="0"/>
              <w:rPr>
                <w:sz w:val="28"/>
                <w:szCs w:val="28"/>
              </w:rPr>
            </w:pPr>
          </w:p>
          <w:p w:rsidR="00B33A6F" w:rsidRPr="007523E5" w:rsidRDefault="00B33A6F" w:rsidP="007523E5">
            <w:pPr>
              <w:widowControl w:val="0"/>
              <w:autoSpaceDE w:val="0"/>
              <w:autoSpaceDN w:val="0"/>
              <w:adjustRightInd w:val="0"/>
              <w:jc w:val="center"/>
              <w:rPr>
                <w:sz w:val="28"/>
                <w:szCs w:val="28"/>
              </w:rPr>
            </w:pPr>
            <w:r w:rsidRPr="007523E5">
              <w:rPr>
                <w:sz w:val="28"/>
                <w:szCs w:val="28"/>
              </w:rPr>
              <w:t>городской округ Кохма</w:t>
            </w:r>
          </w:p>
          <w:p w:rsidR="00D05BF2" w:rsidRPr="007523E5" w:rsidRDefault="00D05BF2">
            <w:pPr>
              <w:rPr>
                <w:sz w:val="28"/>
                <w:szCs w:val="28"/>
              </w:rPr>
            </w:pPr>
          </w:p>
        </w:tc>
      </w:tr>
      <w:tr w:rsidR="00B33A6F" w:rsidRPr="007523E5" w:rsidTr="00327520">
        <w:trPr>
          <w:trHeight w:val="279"/>
        </w:trPr>
        <w:tc>
          <w:tcPr>
            <w:tcW w:w="9071" w:type="dxa"/>
          </w:tcPr>
          <w:p w:rsidR="00A743D4" w:rsidRDefault="00A743D4" w:rsidP="00327520">
            <w:pPr>
              <w:jc w:val="center"/>
              <w:rPr>
                <w:b/>
                <w:sz w:val="28"/>
                <w:szCs w:val="28"/>
              </w:rPr>
            </w:pPr>
            <w:r>
              <w:rPr>
                <w:b/>
                <w:sz w:val="28"/>
                <w:szCs w:val="28"/>
              </w:rPr>
              <w:t xml:space="preserve">О политике </w:t>
            </w:r>
            <w:r w:rsidRPr="00B878DE">
              <w:rPr>
                <w:b/>
                <w:sz w:val="28"/>
                <w:szCs w:val="28"/>
              </w:rPr>
              <w:t>администрации</w:t>
            </w:r>
            <w:r>
              <w:rPr>
                <w:b/>
                <w:sz w:val="28"/>
                <w:szCs w:val="28"/>
              </w:rPr>
              <w:t xml:space="preserve"> городского округа Кохма </w:t>
            </w:r>
          </w:p>
          <w:p w:rsidR="00513FBE" w:rsidRDefault="00A743D4" w:rsidP="00887A4E">
            <w:pPr>
              <w:jc w:val="center"/>
              <w:rPr>
                <w:b/>
                <w:sz w:val="28"/>
                <w:szCs w:val="28"/>
              </w:rPr>
            </w:pPr>
            <w:r>
              <w:rPr>
                <w:b/>
                <w:sz w:val="28"/>
                <w:szCs w:val="28"/>
              </w:rPr>
              <w:t xml:space="preserve">в отношении обработки </w:t>
            </w:r>
            <w:r w:rsidR="00327520" w:rsidRPr="00327520">
              <w:rPr>
                <w:b/>
                <w:sz w:val="28"/>
                <w:szCs w:val="28"/>
              </w:rPr>
              <w:t>персональных данных</w:t>
            </w:r>
          </w:p>
          <w:p w:rsidR="00B33A6F" w:rsidRPr="00513FBE" w:rsidRDefault="00513FBE" w:rsidP="003610AE">
            <w:pPr>
              <w:jc w:val="center"/>
              <w:rPr>
                <w:bCs/>
                <w:sz w:val="28"/>
                <w:szCs w:val="28"/>
              </w:rPr>
            </w:pPr>
            <w:r w:rsidRPr="00513FBE">
              <w:t>(в ред. от 20.02.2020 № 46</w:t>
            </w:r>
            <w:r w:rsidR="003610AE">
              <w:t>,</w:t>
            </w:r>
            <w:r w:rsidR="00F2753A">
              <w:t xml:space="preserve"> </w:t>
            </w:r>
            <w:r w:rsidR="003610AE">
              <w:t>06.06.2022 № 89</w:t>
            </w:r>
            <w:r w:rsidR="005F7BF7">
              <w:t>, 24.08.2022 № 175</w:t>
            </w:r>
            <w:r w:rsidR="00AD4FE6">
              <w:t>, от 07.09.2022 № 180</w:t>
            </w:r>
            <w:r w:rsidRPr="00513FBE">
              <w:t>)</w:t>
            </w:r>
            <w:r w:rsidR="00327520" w:rsidRPr="00513FBE">
              <w:rPr>
                <w:sz w:val="28"/>
                <w:szCs w:val="28"/>
              </w:rPr>
              <w:t xml:space="preserve"> </w:t>
            </w:r>
          </w:p>
        </w:tc>
      </w:tr>
      <w:tr w:rsidR="00B33A6F" w:rsidRPr="007523E5" w:rsidTr="00327520">
        <w:trPr>
          <w:trHeight w:val="602"/>
        </w:trPr>
        <w:tc>
          <w:tcPr>
            <w:tcW w:w="9071" w:type="dxa"/>
          </w:tcPr>
          <w:p w:rsidR="008446E4" w:rsidRPr="008446E4" w:rsidRDefault="008446E4" w:rsidP="00D05BF2">
            <w:pPr>
              <w:widowControl w:val="0"/>
              <w:autoSpaceDE w:val="0"/>
              <w:autoSpaceDN w:val="0"/>
              <w:adjustRightInd w:val="0"/>
              <w:rPr>
                <w:b/>
                <w:bCs/>
                <w:sz w:val="48"/>
                <w:szCs w:val="48"/>
              </w:rPr>
            </w:pPr>
          </w:p>
        </w:tc>
      </w:tr>
    </w:tbl>
    <w:p w:rsidR="00327520" w:rsidRDefault="00846CEA" w:rsidP="00327520">
      <w:pPr>
        <w:spacing w:line="360" w:lineRule="auto"/>
        <w:ind w:firstLine="709"/>
        <w:jc w:val="both"/>
        <w:rPr>
          <w:sz w:val="28"/>
          <w:szCs w:val="28"/>
        </w:rPr>
      </w:pPr>
      <w:r>
        <w:rPr>
          <w:sz w:val="28"/>
          <w:szCs w:val="28"/>
        </w:rPr>
        <w:t>В соответствии с</w:t>
      </w:r>
      <w:r w:rsidR="00327520" w:rsidRPr="00327520">
        <w:rPr>
          <w:sz w:val="28"/>
          <w:szCs w:val="28"/>
        </w:rPr>
        <w:t xml:space="preserve"> Трудов</w:t>
      </w:r>
      <w:r>
        <w:rPr>
          <w:sz w:val="28"/>
          <w:szCs w:val="28"/>
        </w:rPr>
        <w:t>ым</w:t>
      </w:r>
      <w:r w:rsidR="00327520" w:rsidRPr="00327520">
        <w:rPr>
          <w:sz w:val="28"/>
          <w:szCs w:val="28"/>
        </w:rPr>
        <w:t xml:space="preserve"> кодекс</w:t>
      </w:r>
      <w:r>
        <w:rPr>
          <w:sz w:val="28"/>
          <w:szCs w:val="28"/>
        </w:rPr>
        <w:t>ом</w:t>
      </w:r>
      <w:r w:rsidR="00327520" w:rsidRPr="00327520">
        <w:rPr>
          <w:sz w:val="28"/>
          <w:szCs w:val="28"/>
        </w:rPr>
        <w:t xml:space="preserve"> Российской Федерации, </w:t>
      </w:r>
      <w:r w:rsidR="00B878DE">
        <w:rPr>
          <w:sz w:val="28"/>
          <w:szCs w:val="28"/>
        </w:rPr>
        <w:t>ф</w:t>
      </w:r>
      <w:r w:rsidR="00327520" w:rsidRPr="00327520">
        <w:rPr>
          <w:sz w:val="28"/>
          <w:szCs w:val="28"/>
        </w:rPr>
        <w:t>едеральн</w:t>
      </w:r>
      <w:r>
        <w:rPr>
          <w:sz w:val="28"/>
          <w:szCs w:val="28"/>
        </w:rPr>
        <w:t>ым</w:t>
      </w:r>
      <w:r w:rsidR="00B878DE">
        <w:rPr>
          <w:sz w:val="28"/>
          <w:szCs w:val="28"/>
        </w:rPr>
        <w:t>и</w:t>
      </w:r>
      <w:r w:rsidR="00327520" w:rsidRPr="00327520">
        <w:rPr>
          <w:sz w:val="28"/>
          <w:szCs w:val="28"/>
        </w:rPr>
        <w:t xml:space="preserve"> закон</w:t>
      </w:r>
      <w:r w:rsidR="00B878DE">
        <w:rPr>
          <w:sz w:val="28"/>
          <w:szCs w:val="28"/>
        </w:rPr>
        <w:t>ами</w:t>
      </w:r>
      <w:r w:rsidR="00327520" w:rsidRPr="00327520">
        <w:rPr>
          <w:sz w:val="28"/>
          <w:szCs w:val="28"/>
        </w:rPr>
        <w:t xml:space="preserve"> от 27.07.2006 № 152-ФЗ «О персональных данных», от 02.03.2007 № 25-ФЗ «О муниципальной службе в Российской Федерации», постановлени</w:t>
      </w:r>
      <w:r w:rsidR="00B878DE">
        <w:rPr>
          <w:sz w:val="28"/>
          <w:szCs w:val="28"/>
        </w:rPr>
        <w:t>ями</w:t>
      </w:r>
      <w:r w:rsidR="00327520" w:rsidRPr="00327520">
        <w:rPr>
          <w:sz w:val="28"/>
          <w:szCs w:val="28"/>
        </w:rPr>
        <w:t xml:space="preserve"> Правительства Российской Федерации </w:t>
      </w:r>
      <w:proofErr w:type="gramStart"/>
      <w:r w:rsidR="00327520" w:rsidRPr="00327520">
        <w:rPr>
          <w:sz w:val="28"/>
          <w:szCs w:val="28"/>
        </w:rPr>
        <w:t>от</w:t>
      </w:r>
      <w:proofErr w:type="gramEnd"/>
      <w:r w:rsidR="00327520" w:rsidRPr="00327520">
        <w:rPr>
          <w:sz w:val="28"/>
          <w:szCs w:val="28"/>
        </w:rPr>
        <w:t xml:space="preserve"> </w:t>
      </w:r>
      <w:proofErr w:type="gramStart"/>
      <w:r w:rsidR="00327520" w:rsidRPr="00327520">
        <w:rPr>
          <w:sz w:val="28"/>
          <w:szCs w:val="28"/>
        </w:rPr>
        <w:t xml:space="preserve">15.09.2008 № 687 «Об утверждении </w:t>
      </w:r>
      <w:r w:rsidR="00AD1D84">
        <w:rPr>
          <w:sz w:val="28"/>
          <w:szCs w:val="28"/>
        </w:rPr>
        <w:t>П</w:t>
      </w:r>
      <w:r w:rsidR="00327520" w:rsidRPr="00327520">
        <w:rPr>
          <w:sz w:val="28"/>
          <w:szCs w:val="28"/>
        </w:rPr>
        <w:t>оложения об особенностях обработки персональных данных, осуществляемой без использования средств автоматизации»,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r w:rsidR="00327520">
        <w:rPr>
          <w:sz w:val="28"/>
          <w:szCs w:val="28"/>
        </w:rPr>
        <w:t>,</w:t>
      </w:r>
      <w:r w:rsidR="00327520" w:rsidRPr="00327520">
        <w:rPr>
          <w:sz w:val="28"/>
          <w:szCs w:val="28"/>
        </w:rPr>
        <w:t xml:space="preserve"> операторами, являющимися государственными или муниципальными органами», Устав</w:t>
      </w:r>
      <w:r w:rsidR="00B878DE">
        <w:rPr>
          <w:sz w:val="28"/>
          <w:szCs w:val="28"/>
        </w:rPr>
        <w:t>ом</w:t>
      </w:r>
      <w:r w:rsidR="00327520" w:rsidRPr="00327520">
        <w:rPr>
          <w:sz w:val="28"/>
          <w:szCs w:val="28"/>
        </w:rPr>
        <w:t xml:space="preserve"> </w:t>
      </w:r>
      <w:r w:rsidR="00845DC8">
        <w:rPr>
          <w:sz w:val="28"/>
          <w:szCs w:val="28"/>
        </w:rPr>
        <w:t>г</w:t>
      </w:r>
      <w:r w:rsidR="00327520" w:rsidRPr="00327520">
        <w:rPr>
          <w:sz w:val="28"/>
          <w:szCs w:val="28"/>
        </w:rPr>
        <w:t>ородско</w:t>
      </w:r>
      <w:r w:rsidR="00845DC8">
        <w:rPr>
          <w:sz w:val="28"/>
          <w:szCs w:val="28"/>
        </w:rPr>
        <w:t>го</w:t>
      </w:r>
      <w:r w:rsidR="00327520" w:rsidRPr="00327520">
        <w:rPr>
          <w:sz w:val="28"/>
          <w:szCs w:val="28"/>
        </w:rPr>
        <w:t xml:space="preserve"> округ</w:t>
      </w:r>
      <w:r w:rsidR="00845DC8">
        <w:rPr>
          <w:sz w:val="28"/>
          <w:szCs w:val="28"/>
        </w:rPr>
        <w:t>а</w:t>
      </w:r>
      <w:r w:rsidR="00327520" w:rsidRPr="00327520">
        <w:rPr>
          <w:sz w:val="28"/>
          <w:szCs w:val="28"/>
        </w:rPr>
        <w:t xml:space="preserve"> К</w:t>
      </w:r>
      <w:r w:rsidR="00845DC8">
        <w:rPr>
          <w:sz w:val="28"/>
          <w:szCs w:val="28"/>
        </w:rPr>
        <w:t>охма</w:t>
      </w:r>
      <w:r w:rsidR="00327520" w:rsidRPr="00327520">
        <w:rPr>
          <w:sz w:val="28"/>
          <w:szCs w:val="28"/>
        </w:rPr>
        <w:t>, в целях регулирования отношений, связанных с обработкой персональных</w:t>
      </w:r>
      <w:proofErr w:type="gramEnd"/>
      <w:r w:rsidR="00327520" w:rsidRPr="00327520">
        <w:rPr>
          <w:sz w:val="28"/>
          <w:szCs w:val="28"/>
        </w:rPr>
        <w:t xml:space="preserve"> данных в админис</w:t>
      </w:r>
      <w:r w:rsidR="00845DC8">
        <w:rPr>
          <w:sz w:val="28"/>
          <w:szCs w:val="28"/>
        </w:rPr>
        <w:t>трации городского округа Кохма</w:t>
      </w:r>
      <w:r w:rsidR="00D10053">
        <w:rPr>
          <w:sz w:val="28"/>
          <w:szCs w:val="28"/>
        </w:rPr>
        <w:t>:</w:t>
      </w:r>
    </w:p>
    <w:p w:rsidR="00B878DE" w:rsidRPr="00613FB0" w:rsidRDefault="00613FB0" w:rsidP="00B878DE">
      <w:pPr>
        <w:spacing w:line="360" w:lineRule="auto"/>
        <w:ind w:firstLine="709"/>
        <w:jc w:val="both"/>
        <w:rPr>
          <w:sz w:val="28"/>
          <w:szCs w:val="28"/>
        </w:rPr>
      </w:pPr>
      <w:r w:rsidRPr="00B878DE">
        <w:rPr>
          <w:sz w:val="28"/>
          <w:szCs w:val="28"/>
        </w:rPr>
        <w:t xml:space="preserve">1. </w:t>
      </w:r>
      <w:r w:rsidR="00B878DE">
        <w:rPr>
          <w:sz w:val="28"/>
          <w:szCs w:val="28"/>
        </w:rPr>
        <w:t>Утвердить:</w:t>
      </w:r>
    </w:p>
    <w:p w:rsidR="00B878DE" w:rsidRPr="00327520" w:rsidRDefault="00B878DE" w:rsidP="00B878DE">
      <w:pPr>
        <w:shd w:val="clear" w:color="auto" w:fill="FFFFFF"/>
        <w:spacing w:line="360" w:lineRule="auto"/>
        <w:ind w:firstLine="709"/>
        <w:jc w:val="both"/>
        <w:rPr>
          <w:sz w:val="28"/>
          <w:szCs w:val="28"/>
        </w:rPr>
      </w:pPr>
      <w:r w:rsidRPr="00327520">
        <w:rPr>
          <w:sz w:val="28"/>
          <w:szCs w:val="28"/>
        </w:rPr>
        <w:lastRenderedPageBreak/>
        <w:t>п</w:t>
      </w:r>
      <w:r w:rsidRPr="00327520">
        <w:rPr>
          <w:color w:val="000000"/>
          <w:sz w:val="28"/>
          <w:szCs w:val="28"/>
        </w:rPr>
        <w:t xml:space="preserve">равила обработки персональных данных </w:t>
      </w:r>
      <w:r w:rsidRPr="00327520">
        <w:rPr>
          <w:sz w:val="28"/>
          <w:szCs w:val="28"/>
        </w:rPr>
        <w:t xml:space="preserve">в </w:t>
      </w:r>
      <w:r w:rsidRPr="00B878DE">
        <w:rPr>
          <w:sz w:val="28"/>
          <w:szCs w:val="28"/>
        </w:rPr>
        <w:t>администрации</w:t>
      </w:r>
      <w:r w:rsidRPr="00327520">
        <w:rPr>
          <w:sz w:val="28"/>
          <w:szCs w:val="28"/>
        </w:rPr>
        <w:t xml:space="preserve"> городского округа </w:t>
      </w:r>
      <w:r>
        <w:rPr>
          <w:sz w:val="28"/>
          <w:szCs w:val="28"/>
        </w:rPr>
        <w:t>Кохма</w:t>
      </w:r>
      <w:r w:rsidR="00887A4E">
        <w:rPr>
          <w:sz w:val="28"/>
          <w:szCs w:val="28"/>
        </w:rPr>
        <w:t xml:space="preserve"> и отраслевых (функциональных) органах администрации городского округа Кохма</w:t>
      </w:r>
      <w:r w:rsidRPr="00327520">
        <w:rPr>
          <w:sz w:val="28"/>
          <w:szCs w:val="28"/>
        </w:rPr>
        <w:t xml:space="preserve"> (приложение 1);</w:t>
      </w:r>
    </w:p>
    <w:p w:rsidR="00B878DE" w:rsidRPr="00327520" w:rsidRDefault="00B878DE" w:rsidP="00B878DE">
      <w:pPr>
        <w:shd w:val="clear" w:color="auto" w:fill="FFFFFF"/>
        <w:spacing w:line="360" w:lineRule="auto"/>
        <w:ind w:firstLine="709"/>
        <w:jc w:val="both"/>
        <w:rPr>
          <w:color w:val="000000"/>
          <w:sz w:val="28"/>
          <w:szCs w:val="28"/>
        </w:rPr>
      </w:pPr>
      <w:r w:rsidRPr="00327520">
        <w:rPr>
          <w:color w:val="000000"/>
          <w:sz w:val="28"/>
          <w:szCs w:val="28"/>
        </w:rPr>
        <w:t>правила рассмотрения запросов субъектов персональных данных или их представителей</w:t>
      </w:r>
      <w:r w:rsidR="00AD1D84" w:rsidRPr="00AD1D84">
        <w:rPr>
          <w:sz w:val="28"/>
          <w:szCs w:val="28"/>
        </w:rPr>
        <w:t xml:space="preserve"> </w:t>
      </w:r>
      <w:r w:rsidR="00AD1D84" w:rsidRPr="00327520">
        <w:rPr>
          <w:sz w:val="28"/>
          <w:szCs w:val="28"/>
        </w:rPr>
        <w:t xml:space="preserve">в </w:t>
      </w:r>
      <w:r w:rsidR="00AD1D84" w:rsidRPr="00B878DE">
        <w:rPr>
          <w:sz w:val="28"/>
          <w:szCs w:val="28"/>
        </w:rPr>
        <w:t>администрации</w:t>
      </w:r>
      <w:r w:rsidR="00AD1D84" w:rsidRPr="00327520">
        <w:rPr>
          <w:sz w:val="28"/>
          <w:szCs w:val="28"/>
        </w:rPr>
        <w:t xml:space="preserve"> городского округа </w:t>
      </w:r>
      <w:r w:rsidR="00AD1D84">
        <w:rPr>
          <w:sz w:val="28"/>
          <w:szCs w:val="28"/>
        </w:rPr>
        <w:t>Кохма и отраслевых (функциональных) органах администрации городского округа Кохма</w:t>
      </w:r>
      <w:r w:rsidR="00AD1D84" w:rsidRPr="00327520">
        <w:rPr>
          <w:color w:val="000000"/>
          <w:sz w:val="28"/>
          <w:szCs w:val="28"/>
        </w:rPr>
        <w:t xml:space="preserve"> </w:t>
      </w:r>
      <w:r w:rsidRPr="00327520">
        <w:rPr>
          <w:color w:val="000000"/>
          <w:sz w:val="28"/>
          <w:szCs w:val="28"/>
        </w:rPr>
        <w:t>(приложение 2);</w:t>
      </w:r>
    </w:p>
    <w:p w:rsidR="00B878DE" w:rsidRPr="00441C29" w:rsidRDefault="00B878DE" w:rsidP="00B878DE">
      <w:pPr>
        <w:shd w:val="clear" w:color="auto" w:fill="FFFFFF"/>
        <w:spacing w:line="360" w:lineRule="auto"/>
        <w:ind w:firstLine="709"/>
        <w:jc w:val="both"/>
        <w:rPr>
          <w:color w:val="000000"/>
          <w:sz w:val="28"/>
          <w:szCs w:val="28"/>
        </w:rPr>
      </w:pPr>
      <w:r w:rsidRPr="00327520">
        <w:rPr>
          <w:color w:val="000000"/>
          <w:sz w:val="28"/>
          <w:szCs w:val="28"/>
        </w:rPr>
        <w:t xml:space="preserve">правила осуществления </w:t>
      </w:r>
      <w:r w:rsidR="00AD1D84" w:rsidRPr="00327520">
        <w:rPr>
          <w:sz w:val="28"/>
          <w:szCs w:val="28"/>
        </w:rPr>
        <w:t xml:space="preserve">в </w:t>
      </w:r>
      <w:r w:rsidR="00AD1D84" w:rsidRPr="00B878DE">
        <w:rPr>
          <w:sz w:val="28"/>
          <w:szCs w:val="28"/>
        </w:rPr>
        <w:t>администрации</w:t>
      </w:r>
      <w:r w:rsidR="00AD1D84" w:rsidRPr="00327520">
        <w:rPr>
          <w:sz w:val="28"/>
          <w:szCs w:val="28"/>
        </w:rPr>
        <w:t xml:space="preserve"> городского округа </w:t>
      </w:r>
      <w:r w:rsidR="00AD1D84">
        <w:rPr>
          <w:sz w:val="28"/>
          <w:szCs w:val="28"/>
        </w:rPr>
        <w:t>Кохма и отраслевых (функциональных) органах администрации городского округа Кохма</w:t>
      </w:r>
      <w:r w:rsidR="00AD1D84" w:rsidRPr="00327520">
        <w:rPr>
          <w:color w:val="000000"/>
          <w:sz w:val="28"/>
          <w:szCs w:val="28"/>
        </w:rPr>
        <w:t xml:space="preserve"> </w:t>
      </w:r>
      <w:r w:rsidRPr="00327520">
        <w:rPr>
          <w:color w:val="000000"/>
          <w:sz w:val="28"/>
          <w:szCs w:val="28"/>
        </w:rPr>
        <w:t>внутреннего контроля соответствия обработки персональных данных требованиям к защите персональных данных, установленным Федеральным</w:t>
      </w:r>
      <w:r w:rsidRPr="00327520">
        <w:rPr>
          <w:rStyle w:val="apple-converted-space"/>
          <w:color w:val="000000"/>
          <w:sz w:val="28"/>
          <w:szCs w:val="28"/>
        </w:rPr>
        <w:t> </w:t>
      </w:r>
      <w:r w:rsidRPr="00327520">
        <w:rPr>
          <w:color w:val="000000"/>
          <w:sz w:val="28"/>
          <w:szCs w:val="28"/>
        </w:rPr>
        <w:t>законом</w:t>
      </w:r>
      <w:r w:rsidRPr="00327520">
        <w:rPr>
          <w:rStyle w:val="apple-converted-space"/>
          <w:color w:val="000000"/>
          <w:sz w:val="28"/>
          <w:szCs w:val="28"/>
        </w:rPr>
        <w:t xml:space="preserve">  </w:t>
      </w:r>
      <w:r w:rsidRPr="00327520">
        <w:rPr>
          <w:color w:val="000000"/>
          <w:sz w:val="28"/>
          <w:szCs w:val="28"/>
        </w:rPr>
        <w:t>«О персональных данных», принятыми в соответствии с ним нормативными правовыми актами (приложение 3);</w:t>
      </w:r>
    </w:p>
    <w:p w:rsidR="00B878DE" w:rsidRPr="00327520" w:rsidRDefault="00B878DE" w:rsidP="00B878DE">
      <w:pPr>
        <w:shd w:val="clear" w:color="auto" w:fill="FFFFFF"/>
        <w:spacing w:line="360" w:lineRule="auto"/>
        <w:ind w:firstLine="709"/>
        <w:jc w:val="both"/>
        <w:rPr>
          <w:color w:val="000000"/>
          <w:sz w:val="28"/>
          <w:szCs w:val="28"/>
        </w:rPr>
      </w:pPr>
      <w:r w:rsidRPr="00327520">
        <w:rPr>
          <w:color w:val="000000"/>
          <w:sz w:val="28"/>
          <w:szCs w:val="28"/>
        </w:rPr>
        <w:t>правила работы с обезличенными данными</w:t>
      </w:r>
      <w:r w:rsidR="00887A4E">
        <w:rPr>
          <w:color w:val="000000"/>
          <w:sz w:val="28"/>
          <w:szCs w:val="28"/>
        </w:rPr>
        <w:t>,</w:t>
      </w:r>
      <w:r w:rsidRPr="00327520">
        <w:rPr>
          <w:color w:val="000000"/>
          <w:sz w:val="28"/>
          <w:szCs w:val="28"/>
        </w:rPr>
        <w:t xml:space="preserve"> </w:t>
      </w:r>
      <w:r w:rsidRPr="00327520">
        <w:rPr>
          <w:sz w:val="28"/>
          <w:szCs w:val="28"/>
        </w:rPr>
        <w:t>в случае обезличивания персональных данных</w:t>
      </w:r>
      <w:r w:rsidRPr="00327520">
        <w:rPr>
          <w:color w:val="000000"/>
          <w:sz w:val="28"/>
          <w:szCs w:val="28"/>
        </w:rPr>
        <w:t xml:space="preserve"> </w:t>
      </w:r>
      <w:r w:rsidR="00AD1D84" w:rsidRPr="00327520">
        <w:rPr>
          <w:sz w:val="28"/>
          <w:szCs w:val="28"/>
        </w:rPr>
        <w:t xml:space="preserve">в </w:t>
      </w:r>
      <w:r w:rsidR="00AD1D84" w:rsidRPr="00B878DE">
        <w:rPr>
          <w:sz w:val="28"/>
          <w:szCs w:val="28"/>
        </w:rPr>
        <w:t>администрации</w:t>
      </w:r>
      <w:r w:rsidR="00AD1D84" w:rsidRPr="00327520">
        <w:rPr>
          <w:sz w:val="28"/>
          <w:szCs w:val="28"/>
        </w:rPr>
        <w:t xml:space="preserve"> городского округа </w:t>
      </w:r>
      <w:r w:rsidR="00AD1D84">
        <w:rPr>
          <w:sz w:val="28"/>
          <w:szCs w:val="28"/>
        </w:rPr>
        <w:t>Кохма и отраслевых (функциональных) органах администрации городского округа Кохма</w:t>
      </w:r>
      <w:r w:rsidR="00AD1D84" w:rsidRPr="00327520">
        <w:rPr>
          <w:color w:val="000000"/>
          <w:sz w:val="28"/>
          <w:szCs w:val="28"/>
        </w:rPr>
        <w:t xml:space="preserve"> </w:t>
      </w:r>
      <w:r w:rsidRPr="00327520">
        <w:rPr>
          <w:color w:val="000000"/>
          <w:sz w:val="28"/>
          <w:szCs w:val="28"/>
        </w:rPr>
        <w:t>(приложение 4);</w:t>
      </w:r>
    </w:p>
    <w:p w:rsidR="00B878DE" w:rsidRDefault="00B878DE" w:rsidP="00B878DE">
      <w:pPr>
        <w:shd w:val="clear" w:color="auto" w:fill="FFFFFF"/>
        <w:spacing w:line="360" w:lineRule="auto"/>
        <w:ind w:firstLine="709"/>
        <w:jc w:val="both"/>
        <w:rPr>
          <w:color w:val="000000"/>
          <w:sz w:val="28"/>
          <w:szCs w:val="28"/>
        </w:rPr>
      </w:pPr>
      <w:r w:rsidRPr="001B5CEE">
        <w:rPr>
          <w:color w:val="000000"/>
          <w:sz w:val="28"/>
          <w:szCs w:val="28"/>
        </w:rPr>
        <w:t xml:space="preserve">перечни персональных данных, обрабатываемых </w:t>
      </w:r>
      <w:r w:rsidR="00AD1D84" w:rsidRPr="00327520">
        <w:rPr>
          <w:sz w:val="28"/>
          <w:szCs w:val="28"/>
        </w:rPr>
        <w:t xml:space="preserve">в </w:t>
      </w:r>
      <w:r w:rsidR="00AD1D84" w:rsidRPr="00B878DE">
        <w:rPr>
          <w:sz w:val="28"/>
          <w:szCs w:val="28"/>
        </w:rPr>
        <w:t>администрации</w:t>
      </w:r>
      <w:r w:rsidR="00AD1D84" w:rsidRPr="00327520">
        <w:rPr>
          <w:sz w:val="28"/>
          <w:szCs w:val="28"/>
        </w:rPr>
        <w:t xml:space="preserve"> городского округа </w:t>
      </w:r>
      <w:r w:rsidR="00AD1D84">
        <w:rPr>
          <w:sz w:val="28"/>
          <w:szCs w:val="28"/>
        </w:rPr>
        <w:t>Кохма и отраслевых (функциональных) органах администрации городского округа Кохма в</w:t>
      </w:r>
      <w:r w:rsidRPr="001B5CEE">
        <w:rPr>
          <w:color w:val="000000"/>
          <w:sz w:val="28"/>
          <w:szCs w:val="28"/>
        </w:rPr>
        <w:t xml:space="preserve"> связи с реализацией </w:t>
      </w:r>
      <w:r w:rsidR="00AD1D84">
        <w:rPr>
          <w:color w:val="000000"/>
          <w:sz w:val="28"/>
          <w:szCs w:val="28"/>
        </w:rPr>
        <w:t xml:space="preserve">служебных или </w:t>
      </w:r>
      <w:r w:rsidRPr="001B5CEE">
        <w:rPr>
          <w:color w:val="000000"/>
          <w:sz w:val="28"/>
          <w:szCs w:val="28"/>
        </w:rPr>
        <w:t>трудовых отношений,</w:t>
      </w:r>
      <w:r>
        <w:rPr>
          <w:color w:val="000000"/>
          <w:sz w:val="28"/>
          <w:szCs w:val="28"/>
        </w:rPr>
        <w:t xml:space="preserve"> а также в связи с </w:t>
      </w:r>
      <w:r w:rsidRPr="00327520">
        <w:rPr>
          <w:color w:val="000000"/>
          <w:sz w:val="28"/>
          <w:szCs w:val="28"/>
        </w:rPr>
        <w:t xml:space="preserve">оказанием муниципальных услуг и осуществлением муниципальных функций (приложение </w:t>
      </w:r>
      <w:r>
        <w:rPr>
          <w:color w:val="000000"/>
          <w:sz w:val="28"/>
          <w:szCs w:val="28"/>
        </w:rPr>
        <w:t>5</w:t>
      </w:r>
      <w:r w:rsidRPr="00327520">
        <w:rPr>
          <w:color w:val="000000"/>
          <w:sz w:val="28"/>
          <w:szCs w:val="28"/>
        </w:rPr>
        <w:t>);</w:t>
      </w:r>
    </w:p>
    <w:p w:rsidR="00B878DE" w:rsidRDefault="00B878DE" w:rsidP="00B878DE">
      <w:pPr>
        <w:shd w:val="clear" w:color="auto" w:fill="FFFFFF"/>
        <w:spacing w:line="360" w:lineRule="auto"/>
        <w:ind w:firstLine="709"/>
        <w:jc w:val="both"/>
        <w:rPr>
          <w:color w:val="000000"/>
          <w:sz w:val="28"/>
          <w:szCs w:val="28"/>
        </w:rPr>
      </w:pPr>
      <w:r w:rsidRPr="00327520">
        <w:rPr>
          <w:color w:val="000000"/>
          <w:sz w:val="28"/>
          <w:szCs w:val="28"/>
        </w:rPr>
        <w:t xml:space="preserve">перечень </w:t>
      </w:r>
      <w:r w:rsidRPr="00327520">
        <w:rPr>
          <w:bCs/>
          <w:color w:val="000000"/>
          <w:sz w:val="28"/>
          <w:szCs w:val="28"/>
        </w:rPr>
        <w:t>муниципальных должностей, должностей  муниципальной службы,</w:t>
      </w:r>
      <w:r w:rsidR="00DF7A67" w:rsidRPr="00DF7A67">
        <w:rPr>
          <w:bCs/>
          <w:color w:val="000000"/>
          <w:sz w:val="28"/>
          <w:szCs w:val="28"/>
        </w:rPr>
        <w:t xml:space="preserve"> </w:t>
      </w:r>
      <w:r w:rsidR="00DF7A67" w:rsidRPr="00415735">
        <w:rPr>
          <w:bCs/>
          <w:color w:val="000000"/>
          <w:sz w:val="28"/>
          <w:szCs w:val="28"/>
        </w:rPr>
        <w:t xml:space="preserve">должностей,  </w:t>
      </w:r>
      <w:r w:rsidR="00DF7A67" w:rsidRPr="00415735">
        <w:rPr>
          <w:sz w:val="28"/>
          <w:szCs w:val="28"/>
        </w:rPr>
        <w:t>не отнесенных к должностям муниципальной службы</w:t>
      </w:r>
      <w:r w:rsidR="00DF7A67">
        <w:rPr>
          <w:sz w:val="28"/>
          <w:szCs w:val="28"/>
        </w:rPr>
        <w:t>,</w:t>
      </w:r>
      <w:r w:rsidRPr="00327520">
        <w:rPr>
          <w:bCs/>
          <w:color w:val="000000"/>
          <w:sz w:val="28"/>
          <w:szCs w:val="28"/>
        </w:rPr>
        <w:t xml:space="preserve"> ответственных за проведение мероприятий по обезличиванию обрабатываемых персональных данных</w:t>
      </w:r>
      <w:r w:rsidR="00887A4E">
        <w:rPr>
          <w:bCs/>
          <w:color w:val="000000"/>
          <w:sz w:val="28"/>
          <w:szCs w:val="28"/>
        </w:rPr>
        <w:t>,</w:t>
      </w:r>
      <w:r w:rsidRPr="00327520">
        <w:rPr>
          <w:bCs/>
          <w:color w:val="000000"/>
          <w:sz w:val="28"/>
          <w:szCs w:val="28"/>
        </w:rPr>
        <w:t xml:space="preserve"> </w:t>
      </w:r>
      <w:r w:rsidRPr="00327520">
        <w:rPr>
          <w:sz w:val="28"/>
          <w:szCs w:val="28"/>
        </w:rPr>
        <w:t>в случае обезличивания персональных данных</w:t>
      </w:r>
      <w:r w:rsidRPr="00327520">
        <w:rPr>
          <w:bCs/>
          <w:color w:val="000000"/>
          <w:sz w:val="28"/>
          <w:szCs w:val="28"/>
        </w:rPr>
        <w:t xml:space="preserve"> </w:t>
      </w:r>
      <w:r w:rsidR="004949CA" w:rsidRPr="004949CA">
        <w:rPr>
          <w:sz w:val="28"/>
          <w:szCs w:val="28"/>
        </w:rPr>
        <w:t>в администрации городского округа Кохма</w:t>
      </w:r>
      <w:r w:rsidR="004949CA" w:rsidRPr="00327520">
        <w:rPr>
          <w:color w:val="000000"/>
          <w:sz w:val="28"/>
          <w:szCs w:val="28"/>
        </w:rPr>
        <w:t xml:space="preserve"> </w:t>
      </w:r>
      <w:r w:rsidRPr="00327520">
        <w:rPr>
          <w:color w:val="000000"/>
          <w:sz w:val="28"/>
          <w:szCs w:val="28"/>
        </w:rPr>
        <w:t xml:space="preserve">(приложение </w:t>
      </w:r>
      <w:r>
        <w:rPr>
          <w:color w:val="000000"/>
          <w:sz w:val="28"/>
          <w:szCs w:val="28"/>
        </w:rPr>
        <w:t>6</w:t>
      </w:r>
      <w:r w:rsidRPr="00327520">
        <w:rPr>
          <w:color w:val="000000"/>
          <w:sz w:val="28"/>
          <w:szCs w:val="28"/>
        </w:rPr>
        <w:t>);</w:t>
      </w:r>
    </w:p>
    <w:p w:rsidR="00B878DE" w:rsidRDefault="00B878DE" w:rsidP="00B878DE">
      <w:pPr>
        <w:shd w:val="clear" w:color="auto" w:fill="FFFFFF"/>
        <w:tabs>
          <w:tab w:val="left" w:pos="0"/>
        </w:tabs>
        <w:spacing w:line="360" w:lineRule="auto"/>
        <w:ind w:firstLine="709"/>
        <w:jc w:val="both"/>
        <w:rPr>
          <w:bCs/>
          <w:color w:val="000000"/>
          <w:sz w:val="28"/>
          <w:szCs w:val="28"/>
        </w:rPr>
      </w:pPr>
      <w:r>
        <w:rPr>
          <w:bCs/>
          <w:color w:val="000000"/>
          <w:sz w:val="28"/>
          <w:szCs w:val="28"/>
        </w:rPr>
        <w:t>п</w:t>
      </w:r>
      <w:r w:rsidRPr="00415735">
        <w:rPr>
          <w:bCs/>
          <w:color w:val="000000"/>
          <w:sz w:val="28"/>
          <w:szCs w:val="28"/>
        </w:rPr>
        <w:t xml:space="preserve">еречень муниципальных должностей, должностей муниципальной службы, должностей,  </w:t>
      </w:r>
      <w:r w:rsidRPr="00415735">
        <w:rPr>
          <w:sz w:val="28"/>
          <w:szCs w:val="28"/>
        </w:rPr>
        <w:t xml:space="preserve">не отнесенных к должностям муниципальной службы, </w:t>
      </w:r>
      <w:r w:rsidRPr="00415735">
        <w:rPr>
          <w:bCs/>
          <w:color w:val="000000"/>
          <w:sz w:val="28"/>
          <w:szCs w:val="28"/>
        </w:rPr>
        <w:t xml:space="preserve">замещение которых предусматривает осуществление обработки персональных данных либо осуществление доступа к персональным данным </w:t>
      </w:r>
      <w:r w:rsidR="006977F9" w:rsidRPr="006977F9">
        <w:rPr>
          <w:sz w:val="28"/>
          <w:szCs w:val="28"/>
        </w:rPr>
        <w:t>в администрации городского округа Кохма</w:t>
      </w:r>
      <w:r w:rsidR="006977F9">
        <w:rPr>
          <w:bCs/>
          <w:color w:val="000000"/>
          <w:sz w:val="28"/>
          <w:szCs w:val="28"/>
        </w:rPr>
        <w:t xml:space="preserve"> </w:t>
      </w:r>
      <w:r>
        <w:rPr>
          <w:bCs/>
          <w:color w:val="000000"/>
          <w:sz w:val="28"/>
          <w:szCs w:val="28"/>
        </w:rPr>
        <w:t>(приложение 7);</w:t>
      </w:r>
    </w:p>
    <w:p w:rsidR="00B878DE" w:rsidRPr="00327520" w:rsidRDefault="00B878DE" w:rsidP="00B878DE">
      <w:pPr>
        <w:shd w:val="clear" w:color="auto" w:fill="FFFFFF"/>
        <w:tabs>
          <w:tab w:val="left" w:pos="0"/>
        </w:tabs>
        <w:spacing w:line="360" w:lineRule="auto"/>
        <w:ind w:firstLine="709"/>
        <w:jc w:val="both"/>
        <w:rPr>
          <w:bCs/>
          <w:color w:val="000000"/>
          <w:sz w:val="28"/>
          <w:szCs w:val="28"/>
        </w:rPr>
      </w:pPr>
      <w:r w:rsidRPr="00327520">
        <w:rPr>
          <w:bCs/>
          <w:color w:val="000000"/>
          <w:sz w:val="28"/>
          <w:szCs w:val="28"/>
        </w:rPr>
        <w:t>обязательство муниципального служащего, работника</w:t>
      </w:r>
      <w:r>
        <w:rPr>
          <w:bCs/>
          <w:color w:val="000000"/>
          <w:sz w:val="28"/>
          <w:szCs w:val="28"/>
        </w:rPr>
        <w:t xml:space="preserve"> </w:t>
      </w:r>
      <w:r w:rsidRPr="00327520">
        <w:rPr>
          <w:sz w:val="28"/>
          <w:szCs w:val="28"/>
        </w:rPr>
        <w:t>администрации городского округа К</w:t>
      </w:r>
      <w:r>
        <w:rPr>
          <w:sz w:val="28"/>
          <w:szCs w:val="28"/>
        </w:rPr>
        <w:t>охма</w:t>
      </w:r>
      <w:r w:rsidR="00DB2AF4">
        <w:rPr>
          <w:sz w:val="28"/>
          <w:szCs w:val="28"/>
        </w:rPr>
        <w:t xml:space="preserve"> и отраслевого (функционального) органа администрации городского округа Кохма</w:t>
      </w:r>
      <w:r w:rsidR="00F51243">
        <w:rPr>
          <w:sz w:val="28"/>
          <w:szCs w:val="28"/>
        </w:rPr>
        <w:t>,</w:t>
      </w:r>
      <w:r w:rsidRPr="00327520">
        <w:rPr>
          <w:sz w:val="28"/>
          <w:szCs w:val="28"/>
        </w:rPr>
        <w:t xml:space="preserve"> </w:t>
      </w:r>
      <w:r w:rsidRPr="00327520">
        <w:rPr>
          <w:bCs/>
          <w:color w:val="000000"/>
          <w:sz w:val="28"/>
          <w:szCs w:val="28"/>
        </w:rPr>
        <w:t>непосредственно</w:t>
      </w:r>
      <w:r>
        <w:rPr>
          <w:bCs/>
          <w:color w:val="000000"/>
          <w:sz w:val="28"/>
          <w:szCs w:val="28"/>
        </w:rPr>
        <w:t xml:space="preserve"> </w:t>
      </w:r>
      <w:r w:rsidRPr="00327520">
        <w:rPr>
          <w:bCs/>
          <w:color w:val="000000"/>
          <w:sz w:val="28"/>
          <w:szCs w:val="28"/>
        </w:rPr>
        <w:t xml:space="preserve">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r w:rsidRPr="00327520">
        <w:rPr>
          <w:color w:val="000000"/>
          <w:sz w:val="28"/>
          <w:szCs w:val="28"/>
        </w:rPr>
        <w:t xml:space="preserve">(приложение </w:t>
      </w:r>
      <w:r>
        <w:rPr>
          <w:color w:val="000000"/>
          <w:sz w:val="28"/>
          <w:szCs w:val="28"/>
        </w:rPr>
        <w:t>8</w:t>
      </w:r>
      <w:r w:rsidRPr="00327520">
        <w:rPr>
          <w:color w:val="000000"/>
          <w:sz w:val="28"/>
          <w:szCs w:val="28"/>
        </w:rPr>
        <w:t>);</w:t>
      </w:r>
    </w:p>
    <w:p w:rsidR="00B878DE" w:rsidRPr="007A0B22" w:rsidRDefault="00B878DE" w:rsidP="00B878DE">
      <w:pPr>
        <w:shd w:val="clear" w:color="auto" w:fill="FFFFFF"/>
        <w:spacing w:line="360" w:lineRule="auto"/>
        <w:ind w:firstLine="709"/>
        <w:jc w:val="both"/>
        <w:rPr>
          <w:color w:val="000000"/>
          <w:sz w:val="28"/>
          <w:szCs w:val="28"/>
        </w:rPr>
      </w:pPr>
      <w:r w:rsidRPr="00327520">
        <w:rPr>
          <w:color w:val="000000"/>
          <w:sz w:val="28"/>
          <w:szCs w:val="28"/>
        </w:rPr>
        <w:t xml:space="preserve">типовую форму разъяснения субъекту персональных данных юридических последствий отказа предоставить свои персональные данные (приложение </w:t>
      </w:r>
      <w:r>
        <w:rPr>
          <w:color w:val="000000"/>
          <w:sz w:val="28"/>
          <w:szCs w:val="28"/>
        </w:rPr>
        <w:t>9</w:t>
      </w:r>
      <w:r w:rsidRPr="00327520">
        <w:rPr>
          <w:color w:val="000000"/>
          <w:sz w:val="28"/>
          <w:szCs w:val="28"/>
        </w:rPr>
        <w:t>);</w:t>
      </w:r>
    </w:p>
    <w:p w:rsidR="00B878DE" w:rsidRDefault="00B878DE" w:rsidP="00B878DE">
      <w:pPr>
        <w:shd w:val="clear" w:color="auto" w:fill="FFFFFF"/>
        <w:spacing w:line="360" w:lineRule="auto"/>
        <w:ind w:firstLine="709"/>
        <w:jc w:val="both"/>
        <w:rPr>
          <w:color w:val="000000"/>
          <w:sz w:val="28"/>
          <w:szCs w:val="28"/>
        </w:rPr>
      </w:pPr>
      <w:r w:rsidRPr="00327520">
        <w:rPr>
          <w:color w:val="000000"/>
          <w:sz w:val="28"/>
          <w:szCs w:val="28"/>
        </w:rPr>
        <w:t>порядок доступа в помещения</w:t>
      </w:r>
      <w:r w:rsidR="008F592B" w:rsidRPr="008F592B">
        <w:rPr>
          <w:sz w:val="28"/>
          <w:szCs w:val="28"/>
        </w:rPr>
        <w:t xml:space="preserve"> </w:t>
      </w:r>
      <w:r w:rsidR="008F592B" w:rsidRPr="00B878DE">
        <w:rPr>
          <w:sz w:val="28"/>
          <w:szCs w:val="28"/>
        </w:rPr>
        <w:t>администрации</w:t>
      </w:r>
      <w:r w:rsidR="008F592B" w:rsidRPr="00327520">
        <w:rPr>
          <w:sz w:val="28"/>
          <w:szCs w:val="28"/>
        </w:rPr>
        <w:t xml:space="preserve"> городского округа </w:t>
      </w:r>
      <w:r w:rsidR="008F592B">
        <w:rPr>
          <w:sz w:val="28"/>
          <w:szCs w:val="28"/>
        </w:rPr>
        <w:t>Кохма и отраслевых (функциональных) органов администрации городского округа Кохма</w:t>
      </w:r>
      <w:r w:rsidRPr="00327520">
        <w:rPr>
          <w:color w:val="000000"/>
          <w:sz w:val="28"/>
          <w:szCs w:val="28"/>
        </w:rPr>
        <w:t xml:space="preserve">, в которых ведется обработка персональных данных (приложение </w:t>
      </w:r>
      <w:r>
        <w:rPr>
          <w:color w:val="000000"/>
          <w:sz w:val="28"/>
          <w:szCs w:val="28"/>
        </w:rPr>
        <w:t>10);</w:t>
      </w:r>
    </w:p>
    <w:p w:rsidR="00B878DE" w:rsidRDefault="00B878DE" w:rsidP="00B878DE">
      <w:pPr>
        <w:widowControl w:val="0"/>
        <w:shd w:val="clear" w:color="auto" w:fill="FFFFFF"/>
        <w:tabs>
          <w:tab w:val="left" w:pos="0"/>
        </w:tabs>
        <w:autoSpaceDE w:val="0"/>
        <w:spacing w:line="360" w:lineRule="auto"/>
        <w:ind w:firstLine="709"/>
        <w:jc w:val="both"/>
        <w:rPr>
          <w:color w:val="000000"/>
          <w:sz w:val="28"/>
          <w:szCs w:val="28"/>
        </w:rPr>
      </w:pPr>
      <w:r w:rsidRPr="00431911">
        <w:rPr>
          <w:color w:val="000000"/>
          <w:sz w:val="28"/>
          <w:szCs w:val="28"/>
        </w:rPr>
        <w:t>типовую форму согласия на обработку персональных данных (приложение 1</w:t>
      </w:r>
      <w:r w:rsidR="00B977D1">
        <w:rPr>
          <w:color w:val="000000"/>
          <w:sz w:val="28"/>
          <w:szCs w:val="28"/>
        </w:rPr>
        <w:t>1);</w:t>
      </w:r>
    </w:p>
    <w:p w:rsidR="00B977D1" w:rsidRDefault="00B977D1" w:rsidP="00B878DE">
      <w:pPr>
        <w:widowControl w:val="0"/>
        <w:shd w:val="clear" w:color="auto" w:fill="FFFFFF"/>
        <w:tabs>
          <w:tab w:val="left" w:pos="0"/>
        </w:tabs>
        <w:autoSpaceDE w:val="0"/>
        <w:spacing w:line="360" w:lineRule="auto"/>
        <w:ind w:firstLine="709"/>
        <w:jc w:val="both"/>
        <w:rPr>
          <w:sz w:val="28"/>
          <w:szCs w:val="28"/>
        </w:rPr>
      </w:pPr>
      <w:r>
        <w:rPr>
          <w:color w:val="000000"/>
          <w:sz w:val="28"/>
          <w:szCs w:val="28"/>
        </w:rPr>
        <w:t xml:space="preserve">типовую </w:t>
      </w:r>
      <w:r>
        <w:rPr>
          <w:sz w:val="28"/>
          <w:szCs w:val="28"/>
        </w:rPr>
        <w:t>д</w:t>
      </w:r>
      <w:r w:rsidRPr="000F1543">
        <w:rPr>
          <w:sz w:val="28"/>
          <w:szCs w:val="28"/>
        </w:rPr>
        <w:t>олжностн</w:t>
      </w:r>
      <w:r>
        <w:rPr>
          <w:sz w:val="28"/>
          <w:szCs w:val="28"/>
        </w:rPr>
        <w:t>ую</w:t>
      </w:r>
      <w:r w:rsidRPr="000F1543">
        <w:rPr>
          <w:sz w:val="28"/>
          <w:szCs w:val="28"/>
        </w:rPr>
        <w:t xml:space="preserve"> инструкци</w:t>
      </w:r>
      <w:r>
        <w:rPr>
          <w:sz w:val="28"/>
          <w:szCs w:val="28"/>
        </w:rPr>
        <w:t xml:space="preserve">ю </w:t>
      </w:r>
      <w:proofErr w:type="gramStart"/>
      <w:r w:rsidRPr="000F1543">
        <w:rPr>
          <w:sz w:val="28"/>
          <w:szCs w:val="28"/>
        </w:rPr>
        <w:t>ответственного</w:t>
      </w:r>
      <w:proofErr w:type="gramEnd"/>
      <w:r w:rsidRPr="000F1543">
        <w:rPr>
          <w:sz w:val="28"/>
          <w:szCs w:val="28"/>
        </w:rPr>
        <w:t xml:space="preserve"> за организацию обработки персональных данных</w:t>
      </w:r>
      <w:r w:rsidR="00EF3E59">
        <w:rPr>
          <w:sz w:val="28"/>
          <w:szCs w:val="28"/>
        </w:rPr>
        <w:t xml:space="preserve"> (приложение 12)</w:t>
      </w:r>
      <w:r w:rsidR="00647FBB">
        <w:rPr>
          <w:sz w:val="28"/>
          <w:szCs w:val="28"/>
        </w:rPr>
        <w:t>.</w:t>
      </w:r>
    </w:p>
    <w:p w:rsidR="00945AC6" w:rsidRDefault="00945AC6" w:rsidP="00327520">
      <w:pPr>
        <w:spacing w:line="360" w:lineRule="auto"/>
        <w:ind w:firstLine="709"/>
        <w:jc w:val="both"/>
        <w:rPr>
          <w:sz w:val="28"/>
          <w:szCs w:val="28"/>
        </w:rPr>
      </w:pPr>
      <w:r>
        <w:rPr>
          <w:sz w:val="28"/>
          <w:szCs w:val="28"/>
        </w:rPr>
        <w:t xml:space="preserve">2. </w:t>
      </w:r>
      <w:r w:rsidR="00B878DE" w:rsidRPr="00945AC6">
        <w:rPr>
          <w:sz w:val="28"/>
          <w:szCs w:val="28"/>
        </w:rPr>
        <w:t>Руководителям отраслевых (функциональных) органов администрации городского округа Кохма</w:t>
      </w:r>
      <w:r>
        <w:rPr>
          <w:sz w:val="28"/>
          <w:szCs w:val="28"/>
        </w:rPr>
        <w:t>:</w:t>
      </w:r>
    </w:p>
    <w:p w:rsidR="00431911" w:rsidRPr="00945AC6" w:rsidRDefault="00B878DE" w:rsidP="00327520">
      <w:pPr>
        <w:spacing w:line="360" w:lineRule="auto"/>
        <w:ind w:firstLine="709"/>
        <w:jc w:val="both"/>
        <w:rPr>
          <w:color w:val="000000"/>
          <w:sz w:val="28"/>
          <w:szCs w:val="28"/>
        </w:rPr>
      </w:pPr>
      <w:r w:rsidRPr="00945AC6">
        <w:rPr>
          <w:sz w:val="28"/>
          <w:szCs w:val="28"/>
        </w:rPr>
        <w:t xml:space="preserve"> н</w:t>
      </w:r>
      <w:r w:rsidR="00431911" w:rsidRPr="00945AC6">
        <w:rPr>
          <w:color w:val="000000"/>
          <w:sz w:val="28"/>
          <w:szCs w:val="28"/>
        </w:rPr>
        <w:t>азначить ответственных за организацию обработки персональных данных в отраслевых (функциональных) органах администрации городского округа Кохма</w:t>
      </w:r>
      <w:r w:rsidR="00945AC6">
        <w:rPr>
          <w:color w:val="000000"/>
          <w:sz w:val="28"/>
          <w:szCs w:val="28"/>
        </w:rPr>
        <w:t>;</w:t>
      </w:r>
    </w:p>
    <w:p w:rsidR="00431911" w:rsidRDefault="00431911" w:rsidP="00327520">
      <w:pPr>
        <w:spacing w:line="360" w:lineRule="auto"/>
        <w:ind w:firstLine="709"/>
        <w:jc w:val="both"/>
        <w:rPr>
          <w:color w:val="000000"/>
          <w:sz w:val="28"/>
          <w:szCs w:val="28"/>
        </w:rPr>
      </w:pPr>
      <w:r w:rsidRPr="00945AC6">
        <w:rPr>
          <w:color w:val="000000"/>
          <w:sz w:val="28"/>
          <w:szCs w:val="28"/>
        </w:rPr>
        <w:t>утвердить должностн</w:t>
      </w:r>
      <w:r w:rsidR="00945AC6">
        <w:rPr>
          <w:color w:val="000000"/>
          <w:sz w:val="28"/>
          <w:szCs w:val="28"/>
        </w:rPr>
        <w:t>ые</w:t>
      </w:r>
      <w:r w:rsidRPr="00945AC6">
        <w:rPr>
          <w:color w:val="000000"/>
          <w:sz w:val="28"/>
          <w:szCs w:val="28"/>
        </w:rPr>
        <w:t xml:space="preserve"> инструкци</w:t>
      </w:r>
      <w:r w:rsidR="00945AC6">
        <w:rPr>
          <w:color w:val="000000"/>
          <w:sz w:val="28"/>
          <w:szCs w:val="28"/>
        </w:rPr>
        <w:t>и</w:t>
      </w:r>
      <w:r w:rsidRPr="00945AC6">
        <w:rPr>
          <w:color w:val="000000"/>
          <w:sz w:val="28"/>
          <w:szCs w:val="28"/>
        </w:rPr>
        <w:t xml:space="preserve"> ответственн</w:t>
      </w:r>
      <w:r w:rsidR="00945AC6">
        <w:rPr>
          <w:color w:val="000000"/>
          <w:sz w:val="28"/>
          <w:szCs w:val="28"/>
        </w:rPr>
        <w:t>ых</w:t>
      </w:r>
      <w:r w:rsidRPr="00945AC6">
        <w:rPr>
          <w:color w:val="000000"/>
          <w:sz w:val="28"/>
          <w:szCs w:val="28"/>
        </w:rPr>
        <w:t xml:space="preserve"> за организацию обработки персональных данных </w:t>
      </w:r>
      <w:r w:rsidRPr="00945AC6">
        <w:rPr>
          <w:sz w:val="28"/>
          <w:szCs w:val="28"/>
        </w:rPr>
        <w:t xml:space="preserve">в </w:t>
      </w:r>
      <w:r w:rsidRPr="00945AC6">
        <w:rPr>
          <w:color w:val="000000"/>
          <w:sz w:val="28"/>
          <w:szCs w:val="28"/>
        </w:rPr>
        <w:t>отраслевых (функциональных) органах администрации городского округа Кохма</w:t>
      </w:r>
      <w:r w:rsidR="00947D9B">
        <w:rPr>
          <w:color w:val="000000"/>
          <w:sz w:val="28"/>
          <w:szCs w:val="28"/>
        </w:rPr>
        <w:t>;</w:t>
      </w:r>
    </w:p>
    <w:p w:rsidR="00947D9B" w:rsidRDefault="00947D9B" w:rsidP="00327520">
      <w:pPr>
        <w:spacing w:line="360" w:lineRule="auto"/>
        <w:ind w:firstLine="709"/>
        <w:jc w:val="both"/>
        <w:rPr>
          <w:color w:val="000000"/>
          <w:sz w:val="28"/>
          <w:szCs w:val="28"/>
        </w:rPr>
      </w:pPr>
      <w:r>
        <w:rPr>
          <w:color w:val="000000"/>
          <w:sz w:val="28"/>
          <w:szCs w:val="28"/>
        </w:rPr>
        <w:t xml:space="preserve">утвердить </w:t>
      </w:r>
      <w:r w:rsidRPr="00327520">
        <w:rPr>
          <w:color w:val="000000"/>
          <w:sz w:val="28"/>
          <w:szCs w:val="28"/>
        </w:rPr>
        <w:t>форму разъяснения субъекту персональных данных юридических последствий отказа предоставить свои персональные данные</w:t>
      </w:r>
      <w:r w:rsidRPr="00947D9B">
        <w:rPr>
          <w:color w:val="000000"/>
          <w:sz w:val="28"/>
          <w:szCs w:val="28"/>
        </w:rPr>
        <w:t xml:space="preserve"> </w:t>
      </w:r>
      <w:r w:rsidRPr="00945AC6">
        <w:rPr>
          <w:color w:val="000000"/>
          <w:sz w:val="28"/>
          <w:szCs w:val="28"/>
        </w:rPr>
        <w:t>в отраслев</w:t>
      </w:r>
      <w:r>
        <w:rPr>
          <w:color w:val="000000"/>
          <w:sz w:val="28"/>
          <w:szCs w:val="28"/>
        </w:rPr>
        <w:t>ой</w:t>
      </w:r>
      <w:r w:rsidRPr="00945AC6">
        <w:rPr>
          <w:color w:val="000000"/>
          <w:sz w:val="28"/>
          <w:szCs w:val="28"/>
        </w:rPr>
        <w:t xml:space="preserve"> (функциональны</w:t>
      </w:r>
      <w:r>
        <w:rPr>
          <w:color w:val="000000"/>
          <w:sz w:val="28"/>
          <w:szCs w:val="28"/>
        </w:rPr>
        <w:t>й) орган</w:t>
      </w:r>
      <w:r w:rsidRPr="00945AC6">
        <w:rPr>
          <w:color w:val="000000"/>
          <w:sz w:val="28"/>
          <w:szCs w:val="28"/>
        </w:rPr>
        <w:t xml:space="preserve"> администрации городского округа Кохма</w:t>
      </w:r>
      <w:r>
        <w:rPr>
          <w:color w:val="000000"/>
          <w:sz w:val="28"/>
          <w:szCs w:val="28"/>
        </w:rPr>
        <w:t>;</w:t>
      </w:r>
    </w:p>
    <w:p w:rsidR="00947D9B" w:rsidRDefault="00947D9B" w:rsidP="00327520">
      <w:pPr>
        <w:spacing w:line="360" w:lineRule="auto"/>
        <w:ind w:firstLine="709"/>
        <w:jc w:val="both"/>
        <w:rPr>
          <w:color w:val="000000"/>
          <w:sz w:val="28"/>
          <w:szCs w:val="28"/>
        </w:rPr>
      </w:pPr>
      <w:r>
        <w:rPr>
          <w:color w:val="000000"/>
          <w:sz w:val="28"/>
          <w:szCs w:val="28"/>
        </w:rPr>
        <w:t xml:space="preserve">утвердить </w:t>
      </w:r>
      <w:r w:rsidRPr="00431911">
        <w:rPr>
          <w:color w:val="000000"/>
          <w:sz w:val="28"/>
          <w:szCs w:val="28"/>
        </w:rPr>
        <w:t>форму согласия на обработку персональных данных</w:t>
      </w:r>
      <w:r>
        <w:rPr>
          <w:color w:val="000000"/>
          <w:sz w:val="28"/>
          <w:szCs w:val="28"/>
        </w:rPr>
        <w:t>;</w:t>
      </w:r>
    </w:p>
    <w:p w:rsidR="00E723D1" w:rsidRDefault="00E723D1" w:rsidP="00327520">
      <w:pPr>
        <w:spacing w:line="360" w:lineRule="auto"/>
        <w:ind w:firstLine="709"/>
        <w:jc w:val="both"/>
        <w:rPr>
          <w:color w:val="000000"/>
          <w:sz w:val="28"/>
          <w:szCs w:val="28"/>
        </w:rPr>
      </w:pPr>
      <w:r>
        <w:rPr>
          <w:color w:val="000000"/>
          <w:sz w:val="28"/>
          <w:szCs w:val="28"/>
        </w:rPr>
        <w:t xml:space="preserve">утвердить </w:t>
      </w:r>
      <w:r w:rsidR="00FD36FA">
        <w:rPr>
          <w:color w:val="000000"/>
          <w:sz w:val="28"/>
          <w:szCs w:val="28"/>
        </w:rPr>
        <w:t xml:space="preserve">перечень </w:t>
      </w:r>
      <w:r w:rsidR="00DF7A67" w:rsidRPr="00327520">
        <w:rPr>
          <w:bCs/>
          <w:color w:val="000000"/>
          <w:sz w:val="28"/>
          <w:szCs w:val="28"/>
        </w:rPr>
        <w:t>должностей  муниципальной службы,</w:t>
      </w:r>
      <w:r w:rsidR="00DF7A67" w:rsidRPr="00DF7A67">
        <w:rPr>
          <w:bCs/>
          <w:color w:val="000000"/>
          <w:sz w:val="28"/>
          <w:szCs w:val="28"/>
        </w:rPr>
        <w:t xml:space="preserve"> </w:t>
      </w:r>
      <w:r w:rsidR="00DF7A67" w:rsidRPr="00415735">
        <w:rPr>
          <w:bCs/>
          <w:color w:val="000000"/>
          <w:sz w:val="28"/>
          <w:szCs w:val="28"/>
        </w:rPr>
        <w:t xml:space="preserve">должностей,  </w:t>
      </w:r>
      <w:r w:rsidR="00DF7A67" w:rsidRPr="00415735">
        <w:rPr>
          <w:sz w:val="28"/>
          <w:szCs w:val="28"/>
        </w:rPr>
        <w:t>не отнесенных к должностям муниципальной службы</w:t>
      </w:r>
      <w:r w:rsidR="00DF7A67">
        <w:rPr>
          <w:sz w:val="28"/>
          <w:szCs w:val="28"/>
        </w:rPr>
        <w:t>,</w:t>
      </w:r>
      <w:r w:rsidR="00DF7A67" w:rsidRPr="00327520">
        <w:rPr>
          <w:bCs/>
          <w:color w:val="000000"/>
          <w:sz w:val="28"/>
          <w:szCs w:val="28"/>
        </w:rPr>
        <w:t xml:space="preserve"> ответственных за проведение мероприятий по обезличиванию обрабатываемых персональных данных</w:t>
      </w:r>
      <w:r w:rsidR="00DF7A67">
        <w:rPr>
          <w:bCs/>
          <w:color w:val="000000"/>
          <w:sz w:val="28"/>
          <w:szCs w:val="28"/>
        </w:rPr>
        <w:t>,</w:t>
      </w:r>
      <w:r w:rsidR="00DF7A67" w:rsidRPr="00327520">
        <w:rPr>
          <w:bCs/>
          <w:color w:val="000000"/>
          <w:sz w:val="28"/>
          <w:szCs w:val="28"/>
        </w:rPr>
        <w:t xml:space="preserve"> </w:t>
      </w:r>
      <w:r w:rsidR="00DF7A67" w:rsidRPr="00327520">
        <w:rPr>
          <w:sz w:val="28"/>
          <w:szCs w:val="28"/>
        </w:rPr>
        <w:t>в случае обезличивания персональных данных</w:t>
      </w:r>
      <w:r w:rsidR="00DF7A67" w:rsidRPr="00327520">
        <w:rPr>
          <w:bCs/>
          <w:color w:val="000000"/>
          <w:sz w:val="28"/>
          <w:szCs w:val="28"/>
        </w:rPr>
        <w:t xml:space="preserve"> </w:t>
      </w:r>
      <w:r w:rsidR="00DF7A67" w:rsidRPr="004949CA">
        <w:rPr>
          <w:sz w:val="28"/>
          <w:szCs w:val="28"/>
        </w:rPr>
        <w:t>в</w:t>
      </w:r>
      <w:r w:rsidR="00FD36FA">
        <w:rPr>
          <w:sz w:val="28"/>
          <w:szCs w:val="28"/>
        </w:rPr>
        <w:t xml:space="preserve"> </w:t>
      </w:r>
      <w:r w:rsidR="00DF7A67" w:rsidRPr="00945AC6">
        <w:rPr>
          <w:color w:val="000000"/>
          <w:sz w:val="28"/>
          <w:szCs w:val="28"/>
        </w:rPr>
        <w:t>отраслев</w:t>
      </w:r>
      <w:r w:rsidR="00DF7A67">
        <w:rPr>
          <w:color w:val="000000"/>
          <w:sz w:val="28"/>
          <w:szCs w:val="28"/>
        </w:rPr>
        <w:t>ом</w:t>
      </w:r>
      <w:r w:rsidR="00DF7A67" w:rsidRPr="00945AC6">
        <w:rPr>
          <w:color w:val="000000"/>
          <w:sz w:val="28"/>
          <w:szCs w:val="28"/>
        </w:rPr>
        <w:t xml:space="preserve"> (функциональн</w:t>
      </w:r>
      <w:r w:rsidR="00DF7A67">
        <w:rPr>
          <w:color w:val="000000"/>
          <w:sz w:val="28"/>
          <w:szCs w:val="28"/>
        </w:rPr>
        <w:t>ом) органе</w:t>
      </w:r>
      <w:r w:rsidR="00DF7A67" w:rsidRPr="00945AC6">
        <w:rPr>
          <w:color w:val="000000"/>
          <w:sz w:val="28"/>
          <w:szCs w:val="28"/>
        </w:rPr>
        <w:t xml:space="preserve"> администрации городского округа Кохма</w:t>
      </w:r>
      <w:r w:rsidR="00DF7A67">
        <w:rPr>
          <w:color w:val="000000"/>
          <w:sz w:val="28"/>
          <w:szCs w:val="28"/>
        </w:rPr>
        <w:t>;</w:t>
      </w:r>
    </w:p>
    <w:p w:rsidR="00DF7A67" w:rsidRPr="00431911" w:rsidRDefault="00FD36FA" w:rsidP="00327520">
      <w:pPr>
        <w:spacing w:line="360" w:lineRule="auto"/>
        <w:ind w:firstLine="709"/>
        <w:jc w:val="both"/>
        <w:rPr>
          <w:sz w:val="28"/>
          <w:szCs w:val="28"/>
        </w:rPr>
      </w:pPr>
      <w:r>
        <w:rPr>
          <w:sz w:val="28"/>
          <w:szCs w:val="28"/>
        </w:rPr>
        <w:t xml:space="preserve">утвердить перечень </w:t>
      </w:r>
      <w:r w:rsidRPr="00415735">
        <w:rPr>
          <w:bCs/>
          <w:color w:val="000000"/>
          <w:sz w:val="28"/>
          <w:szCs w:val="28"/>
        </w:rPr>
        <w:t xml:space="preserve">должностей муниципальной службы, должностей,  </w:t>
      </w:r>
      <w:r w:rsidRPr="00415735">
        <w:rPr>
          <w:sz w:val="28"/>
          <w:szCs w:val="28"/>
        </w:rPr>
        <w:t xml:space="preserve">не отнесенных к должностям муниципальной службы, </w:t>
      </w:r>
      <w:r w:rsidRPr="00415735">
        <w:rPr>
          <w:bCs/>
          <w:color w:val="000000"/>
          <w:sz w:val="28"/>
          <w:szCs w:val="28"/>
        </w:rPr>
        <w:t xml:space="preserve">замещение которых предусматривает осуществление обработки персональных данных либо осуществление доступа к персональным данным </w:t>
      </w:r>
      <w:r w:rsidRPr="006977F9">
        <w:rPr>
          <w:sz w:val="28"/>
          <w:szCs w:val="28"/>
        </w:rPr>
        <w:t xml:space="preserve">в </w:t>
      </w:r>
      <w:r w:rsidRPr="00945AC6">
        <w:rPr>
          <w:color w:val="000000"/>
          <w:sz w:val="28"/>
          <w:szCs w:val="28"/>
        </w:rPr>
        <w:t>отраслев</w:t>
      </w:r>
      <w:r>
        <w:rPr>
          <w:color w:val="000000"/>
          <w:sz w:val="28"/>
          <w:szCs w:val="28"/>
        </w:rPr>
        <w:t>ом</w:t>
      </w:r>
      <w:r w:rsidRPr="00945AC6">
        <w:rPr>
          <w:color w:val="000000"/>
          <w:sz w:val="28"/>
          <w:szCs w:val="28"/>
        </w:rPr>
        <w:t xml:space="preserve"> (функциональн</w:t>
      </w:r>
      <w:r>
        <w:rPr>
          <w:color w:val="000000"/>
          <w:sz w:val="28"/>
          <w:szCs w:val="28"/>
        </w:rPr>
        <w:t>ом) органе</w:t>
      </w:r>
      <w:r w:rsidRPr="00945AC6">
        <w:rPr>
          <w:color w:val="000000"/>
          <w:sz w:val="28"/>
          <w:szCs w:val="28"/>
        </w:rPr>
        <w:t xml:space="preserve"> администрации городского округа Кохма</w:t>
      </w:r>
      <w:r>
        <w:rPr>
          <w:color w:val="000000"/>
          <w:sz w:val="28"/>
          <w:szCs w:val="28"/>
        </w:rPr>
        <w:t>.</w:t>
      </w:r>
    </w:p>
    <w:p w:rsidR="007D175B" w:rsidRPr="00327520" w:rsidRDefault="00EB0C55" w:rsidP="00327520">
      <w:pPr>
        <w:spacing w:line="360" w:lineRule="auto"/>
        <w:ind w:firstLine="709"/>
        <w:jc w:val="both"/>
        <w:rPr>
          <w:sz w:val="28"/>
          <w:szCs w:val="28"/>
        </w:rPr>
      </w:pPr>
      <w:r>
        <w:rPr>
          <w:sz w:val="28"/>
          <w:szCs w:val="28"/>
        </w:rPr>
        <w:t xml:space="preserve">4. </w:t>
      </w:r>
      <w:r w:rsidR="00F51243">
        <w:rPr>
          <w:sz w:val="28"/>
          <w:szCs w:val="28"/>
        </w:rPr>
        <w:t>Р</w:t>
      </w:r>
      <w:r w:rsidR="00E04B96" w:rsidRPr="00FB29D0">
        <w:rPr>
          <w:sz w:val="28"/>
          <w:szCs w:val="28"/>
        </w:rPr>
        <w:t>азместить на официальном сайте городского округа Кохма в сети Интернет</w:t>
      </w:r>
      <w:r w:rsidR="00350F52">
        <w:rPr>
          <w:sz w:val="28"/>
          <w:szCs w:val="28"/>
        </w:rPr>
        <w:t>.</w:t>
      </w:r>
    </w:p>
    <w:p w:rsidR="00E723D1" w:rsidRDefault="00E723D1" w:rsidP="00D41F9D">
      <w:pPr>
        <w:jc w:val="both"/>
        <w:rPr>
          <w:b/>
          <w:sz w:val="28"/>
          <w:szCs w:val="28"/>
        </w:rPr>
      </w:pPr>
    </w:p>
    <w:p w:rsidR="00E723D1" w:rsidRDefault="00E723D1" w:rsidP="00D41F9D">
      <w:pPr>
        <w:jc w:val="both"/>
        <w:rPr>
          <w:b/>
          <w:sz w:val="28"/>
          <w:szCs w:val="28"/>
        </w:rPr>
      </w:pPr>
    </w:p>
    <w:p w:rsidR="00E723D1" w:rsidRDefault="00E723D1" w:rsidP="00D41F9D">
      <w:pPr>
        <w:jc w:val="both"/>
        <w:rPr>
          <w:b/>
          <w:sz w:val="28"/>
          <w:szCs w:val="28"/>
        </w:rPr>
      </w:pPr>
    </w:p>
    <w:p w:rsidR="000D5E37" w:rsidRDefault="000D5E37" w:rsidP="00D41F9D">
      <w:pPr>
        <w:jc w:val="both"/>
        <w:rPr>
          <w:b/>
          <w:sz w:val="28"/>
          <w:szCs w:val="28"/>
        </w:rPr>
      </w:pPr>
      <w:r>
        <w:rPr>
          <w:b/>
          <w:sz w:val="28"/>
          <w:szCs w:val="28"/>
        </w:rPr>
        <w:t>Временно исполняющий</w:t>
      </w:r>
    </w:p>
    <w:p w:rsidR="00D41F9D" w:rsidRDefault="000D5E37" w:rsidP="00D41F9D">
      <w:pPr>
        <w:jc w:val="both"/>
        <w:rPr>
          <w:b/>
          <w:sz w:val="28"/>
          <w:szCs w:val="28"/>
        </w:rPr>
      </w:pPr>
      <w:r>
        <w:rPr>
          <w:b/>
          <w:sz w:val="28"/>
          <w:szCs w:val="28"/>
        </w:rPr>
        <w:t xml:space="preserve">полномочия </w:t>
      </w:r>
      <w:r w:rsidR="00D41F9D">
        <w:rPr>
          <w:b/>
          <w:sz w:val="28"/>
          <w:szCs w:val="28"/>
        </w:rPr>
        <w:t>Г</w:t>
      </w:r>
      <w:r w:rsidR="00327520" w:rsidRPr="00327520">
        <w:rPr>
          <w:b/>
          <w:sz w:val="28"/>
          <w:szCs w:val="28"/>
        </w:rPr>
        <w:t>лав</w:t>
      </w:r>
      <w:r>
        <w:rPr>
          <w:b/>
          <w:sz w:val="28"/>
          <w:szCs w:val="28"/>
        </w:rPr>
        <w:t>ы</w:t>
      </w:r>
      <w:r w:rsidR="00327520" w:rsidRPr="00327520">
        <w:rPr>
          <w:b/>
          <w:sz w:val="28"/>
          <w:szCs w:val="28"/>
        </w:rPr>
        <w:t xml:space="preserve"> </w:t>
      </w:r>
    </w:p>
    <w:p w:rsidR="00327520" w:rsidRPr="00327520" w:rsidRDefault="00327520" w:rsidP="00D41F9D">
      <w:pPr>
        <w:jc w:val="both"/>
        <w:rPr>
          <w:b/>
          <w:sz w:val="28"/>
          <w:szCs w:val="28"/>
        </w:rPr>
      </w:pPr>
      <w:r w:rsidRPr="00327520">
        <w:rPr>
          <w:b/>
          <w:sz w:val="28"/>
          <w:szCs w:val="28"/>
        </w:rPr>
        <w:t>городского округа К</w:t>
      </w:r>
      <w:r w:rsidR="00350F52">
        <w:rPr>
          <w:b/>
          <w:sz w:val="28"/>
          <w:szCs w:val="28"/>
        </w:rPr>
        <w:t>охма</w:t>
      </w:r>
      <w:r w:rsidRPr="00327520">
        <w:rPr>
          <w:b/>
          <w:sz w:val="28"/>
          <w:szCs w:val="28"/>
        </w:rPr>
        <w:t xml:space="preserve">     </w:t>
      </w:r>
      <w:r w:rsidR="00D41F9D">
        <w:rPr>
          <w:b/>
          <w:sz w:val="28"/>
          <w:szCs w:val="28"/>
        </w:rPr>
        <w:t xml:space="preserve">                 </w:t>
      </w:r>
      <w:r w:rsidR="000D5E37">
        <w:rPr>
          <w:b/>
          <w:sz w:val="28"/>
          <w:szCs w:val="28"/>
        </w:rPr>
        <w:t xml:space="preserve">                            М.А. Комиссаров</w:t>
      </w:r>
    </w:p>
    <w:p w:rsidR="000E3BFF" w:rsidRDefault="000E3BFF" w:rsidP="00A743D4">
      <w:pPr>
        <w:ind w:left="4247" w:firstLine="709"/>
        <w:jc w:val="right"/>
      </w:pPr>
    </w:p>
    <w:p w:rsidR="00F711D0" w:rsidRDefault="00F711D0" w:rsidP="00E04B96">
      <w:pPr>
        <w:ind w:left="4247" w:firstLine="709"/>
        <w:jc w:val="right"/>
        <w:rPr>
          <w:sz w:val="28"/>
          <w:szCs w:val="28"/>
        </w:rPr>
        <w:sectPr w:rsidR="00F711D0" w:rsidSect="005A6495">
          <w:footerReference w:type="even" r:id="rId9"/>
          <w:footerReference w:type="default" r:id="rId10"/>
          <w:pgSz w:w="11906" w:h="16838"/>
          <w:pgMar w:top="1134" w:right="1276" w:bottom="1134" w:left="1559" w:header="709" w:footer="709" w:gutter="0"/>
          <w:pgNumType w:start="1"/>
          <w:cols w:space="708"/>
          <w:titlePg/>
          <w:docGrid w:linePitch="360"/>
        </w:sectPr>
      </w:pPr>
    </w:p>
    <w:p w:rsidR="00A743D4" w:rsidRDefault="00327520" w:rsidP="00E04B96">
      <w:pPr>
        <w:ind w:left="4247" w:firstLine="709"/>
        <w:jc w:val="right"/>
        <w:rPr>
          <w:sz w:val="28"/>
          <w:szCs w:val="28"/>
        </w:rPr>
      </w:pPr>
      <w:r w:rsidRPr="00327520">
        <w:rPr>
          <w:sz w:val="28"/>
          <w:szCs w:val="28"/>
        </w:rPr>
        <w:t xml:space="preserve">Приложение 1 </w:t>
      </w:r>
    </w:p>
    <w:p w:rsidR="00327520" w:rsidRPr="00327520" w:rsidRDefault="00E04B96" w:rsidP="00A743D4">
      <w:pPr>
        <w:ind w:left="4247" w:firstLine="709"/>
        <w:jc w:val="right"/>
        <w:rPr>
          <w:sz w:val="28"/>
          <w:szCs w:val="28"/>
        </w:rPr>
      </w:pPr>
      <w:r>
        <w:rPr>
          <w:sz w:val="28"/>
          <w:szCs w:val="28"/>
        </w:rPr>
        <w:t xml:space="preserve"> </w:t>
      </w:r>
      <w:r w:rsidR="00327520" w:rsidRPr="00327520">
        <w:rPr>
          <w:sz w:val="28"/>
          <w:szCs w:val="28"/>
        </w:rPr>
        <w:t xml:space="preserve">к </w:t>
      </w:r>
      <w:r w:rsidR="00E1107E">
        <w:rPr>
          <w:sz w:val="28"/>
          <w:szCs w:val="28"/>
        </w:rPr>
        <w:t>распоряжению</w:t>
      </w:r>
      <w:r w:rsidR="00A743D4">
        <w:rPr>
          <w:sz w:val="28"/>
          <w:szCs w:val="28"/>
        </w:rPr>
        <w:t xml:space="preserve"> </w:t>
      </w:r>
      <w:r w:rsidR="00327520" w:rsidRPr="00327520">
        <w:rPr>
          <w:sz w:val="28"/>
          <w:szCs w:val="28"/>
        </w:rPr>
        <w:t xml:space="preserve">администрации городского округа </w:t>
      </w:r>
      <w:r w:rsidR="00A743D4">
        <w:rPr>
          <w:sz w:val="28"/>
          <w:szCs w:val="28"/>
        </w:rPr>
        <w:t>Кохма</w:t>
      </w:r>
    </w:p>
    <w:p w:rsidR="00327520" w:rsidRDefault="008E2A6E" w:rsidP="00327520">
      <w:pPr>
        <w:spacing w:line="360" w:lineRule="auto"/>
        <w:ind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8E2A6E" w:rsidRPr="00327520" w:rsidRDefault="008E2A6E" w:rsidP="00327520">
      <w:pPr>
        <w:spacing w:line="360" w:lineRule="auto"/>
        <w:ind w:firstLine="709"/>
        <w:jc w:val="right"/>
        <w:rPr>
          <w:sz w:val="28"/>
          <w:szCs w:val="28"/>
        </w:rPr>
      </w:pPr>
    </w:p>
    <w:p w:rsidR="00327520" w:rsidRPr="00327520" w:rsidRDefault="00327520" w:rsidP="000F2FBE">
      <w:pPr>
        <w:ind w:firstLine="709"/>
        <w:jc w:val="center"/>
        <w:rPr>
          <w:b/>
          <w:color w:val="000000"/>
          <w:sz w:val="28"/>
          <w:szCs w:val="28"/>
        </w:rPr>
      </w:pPr>
      <w:r w:rsidRPr="00327520">
        <w:rPr>
          <w:b/>
          <w:sz w:val="28"/>
          <w:szCs w:val="28"/>
        </w:rPr>
        <w:t>П</w:t>
      </w:r>
      <w:r w:rsidRPr="00327520">
        <w:rPr>
          <w:b/>
          <w:color w:val="000000"/>
          <w:sz w:val="28"/>
          <w:szCs w:val="28"/>
        </w:rPr>
        <w:t xml:space="preserve">равила обработки персональных данных </w:t>
      </w:r>
    </w:p>
    <w:p w:rsidR="00327520" w:rsidRPr="00327520" w:rsidRDefault="00327520" w:rsidP="000F2FBE">
      <w:pPr>
        <w:ind w:firstLine="709"/>
        <w:jc w:val="center"/>
        <w:rPr>
          <w:b/>
          <w:sz w:val="28"/>
          <w:szCs w:val="28"/>
        </w:rPr>
      </w:pPr>
      <w:r w:rsidRPr="00327520">
        <w:rPr>
          <w:b/>
          <w:color w:val="000000"/>
          <w:sz w:val="28"/>
          <w:szCs w:val="28"/>
        </w:rPr>
        <w:t xml:space="preserve">в </w:t>
      </w:r>
      <w:r w:rsidRPr="00C138B9">
        <w:rPr>
          <w:b/>
          <w:sz w:val="28"/>
          <w:szCs w:val="28"/>
        </w:rPr>
        <w:t>администрации</w:t>
      </w:r>
      <w:r w:rsidRPr="00327520">
        <w:rPr>
          <w:b/>
          <w:sz w:val="28"/>
          <w:szCs w:val="28"/>
        </w:rPr>
        <w:t xml:space="preserve"> городского округа </w:t>
      </w:r>
      <w:r w:rsidR="005B012A">
        <w:rPr>
          <w:b/>
          <w:sz w:val="28"/>
          <w:szCs w:val="28"/>
        </w:rPr>
        <w:t>Кохма</w:t>
      </w:r>
      <w:r w:rsidR="008D1C37">
        <w:rPr>
          <w:b/>
          <w:sz w:val="28"/>
          <w:szCs w:val="28"/>
        </w:rPr>
        <w:t xml:space="preserve"> и отраслевых (функциональных) органах администрации городского округа Кохма</w:t>
      </w:r>
    </w:p>
    <w:p w:rsidR="003610AE" w:rsidRDefault="003610AE" w:rsidP="00327520">
      <w:pPr>
        <w:spacing w:line="360" w:lineRule="auto"/>
        <w:ind w:firstLine="709"/>
        <w:jc w:val="center"/>
      </w:pPr>
      <w:r w:rsidRPr="00513FBE">
        <w:t>(в ред. от 20.02.2020 № 46</w:t>
      </w:r>
      <w:r>
        <w:t>,</w:t>
      </w:r>
      <w:r w:rsidR="005F7BF7">
        <w:t xml:space="preserve"> от </w:t>
      </w:r>
      <w:r>
        <w:t>06.06.2022 № 89</w:t>
      </w:r>
      <w:r w:rsidRPr="00513FBE">
        <w:t>)</w:t>
      </w:r>
    </w:p>
    <w:p w:rsidR="00327520" w:rsidRPr="000F2FBE" w:rsidRDefault="00327520" w:rsidP="00327520">
      <w:pPr>
        <w:spacing w:line="360" w:lineRule="auto"/>
        <w:ind w:firstLine="709"/>
        <w:jc w:val="center"/>
        <w:rPr>
          <w:b/>
          <w:sz w:val="28"/>
          <w:szCs w:val="28"/>
        </w:rPr>
      </w:pPr>
      <w:r w:rsidRPr="000F2FBE">
        <w:rPr>
          <w:b/>
          <w:sz w:val="28"/>
          <w:szCs w:val="28"/>
        </w:rPr>
        <w:t>1. Общие положения</w:t>
      </w:r>
    </w:p>
    <w:p w:rsidR="00A10E4B" w:rsidRPr="00A10E4B" w:rsidRDefault="00327520" w:rsidP="00327520">
      <w:pPr>
        <w:spacing w:line="360" w:lineRule="auto"/>
        <w:ind w:firstLine="709"/>
        <w:jc w:val="both"/>
        <w:rPr>
          <w:sz w:val="28"/>
          <w:szCs w:val="28"/>
        </w:rPr>
      </w:pPr>
      <w:r w:rsidRPr="00327520">
        <w:rPr>
          <w:sz w:val="28"/>
          <w:szCs w:val="28"/>
        </w:rPr>
        <w:t>1</w:t>
      </w:r>
      <w:r w:rsidR="00F676AA">
        <w:rPr>
          <w:sz w:val="28"/>
          <w:szCs w:val="28"/>
        </w:rPr>
        <w:t>.</w:t>
      </w:r>
      <w:r w:rsidRPr="00A10E4B">
        <w:rPr>
          <w:sz w:val="28"/>
          <w:szCs w:val="28"/>
        </w:rPr>
        <w:t>1.</w:t>
      </w:r>
      <w:r w:rsidR="00F676AA">
        <w:rPr>
          <w:sz w:val="28"/>
          <w:szCs w:val="28"/>
        </w:rPr>
        <w:t xml:space="preserve"> </w:t>
      </w:r>
      <w:r w:rsidR="00A10E4B" w:rsidRPr="00A10E4B">
        <w:rPr>
          <w:sz w:val="28"/>
          <w:szCs w:val="28"/>
        </w:rPr>
        <w:t xml:space="preserve">Настоящие правила </w:t>
      </w:r>
      <w:r w:rsidR="00A10E4B" w:rsidRPr="00A10E4B">
        <w:rPr>
          <w:color w:val="000000"/>
          <w:sz w:val="28"/>
          <w:szCs w:val="28"/>
        </w:rPr>
        <w:t xml:space="preserve">обработки персональных данных в </w:t>
      </w:r>
      <w:r w:rsidR="00A10E4B" w:rsidRPr="00A10E4B">
        <w:rPr>
          <w:sz w:val="28"/>
          <w:szCs w:val="28"/>
        </w:rPr>
        <w:t xml:space="preserve">администрации городского округа </w:t>
      </w:r>
      <w:r w:rsidR="00A10E4B">
        <w:rPr>
          <w:sz w:val="28"/>
          <w:szCs w:val="28"/>
        </w:rPr>
        <w:t>Кохма</w:t>
      </w:r>
      <w:r w:rsidR="008D1C37">
        <w:rPr>
          <w:sz w:val="28"/>
          <w:szCs w:val="28"/>
        </w:rPr>
        <w:t xml:space="preserve"> </w:t>
      </w:r>
      <w:r w:rsidR="008D1C37" w:rsidRPr="008D1C37">
        <w:rPr>
          <w:sz w:val="28"/>
          <w:szCs w:val="28"/>
        </w:rPr>
        <w:t>и отраслевых (функциональных) органах администрации городского округа Кохма</w:t>
      </w:r>
      <w:r w:rsidR="00A10E4B" w:rsidRPr="00A10E4B">
        <w:rPr>
          <w:sz w:val="28"/>
          <w:szCs w:val="28"/>
        </w:rPr>
        <w:t xml:space="preserve"> (далее - Правила) устанавливают единый порядок обработки персональных данных в администрации городского округа </w:t>
      </w:r>
      <w:r w:rsidR="00A10E4B">
        <w:rPr>
          <w:sz w:val="28"/>
          <w:szCs w:val="28"/>
        </w:rPr>
        <w:t>Кохма</w:t>
      </w:r>
      <w:r w:rsidR="008D1C37">
        <w:rPr>
          <w:sz w:val="28"/>
          <w:szCs w:val="28"/>
        </w:rPr>
        <w:t xml:space="preserve"> и </w:t>
      </w:r>
      <w:r w:rsidR="008D1C37" w:rsidRPr="008D1C37">
        <w:rPr>
          <w:sz w:val="28"/>
          <w:szCs w:val="28"/>
        </w:rPr>
        <w:t>отраслевых (функциональных) органах администрации городского округа Кохма</w:t>
      </w:r>
      <w:r w:rsidR="00E1107E">
        <w:rPr>
          <w:sz w:val="28"/>
          <w:szCs w:val="28"/>
        </w:rPr>
        <w:t>.</w:t>
      </w:r>
    </w:p>
    <w:p w:rsidR="00327520" w:rsidRPr="00A10E4B" w:rsidRDefault="00A10E4B" w:rsidP="00327520">
      <w:pPr>
        <w:spacing w:line="360" w:lineRule="auto"/>
        <w:ind w:firstLine="709"/>
        <w:jc w:val="both"/>
        <w:rPr>
          <w:sz w:val="28"/>
          <w:szCs w:val="28"/>
        </w:rPr>
      </w:pPr>
      <w:r>
        <w:rPr>
          <w:sz w:val="28"/>
          <w:szCs w:val="28"/>
        </w:rPr>
        <w:t>1.</w:t>
      </w:r>
      <w:r w:rsidR="00732BCF">
        <w:rPr>
          <w:sz w:val="28"/>
          <w:szCs w:val="28"/>
        </w:rPr>
        <w:t>2</w:t>
      </w:r>
      <w:r>
        <w:rPr>
          <w:sz w:val="28"/>
          <w:szCs w:val="28"/>
        </w:rPr>
        <w:t xml:space="preserve">. </w:t>
      </w:r>
      <w:r w:rsidR="00732BCF">
        <w:rPr>
          <w:sz w:val="28"/>
          <w:szCs w:val="28"/>
        </w:rPr>
        <w:t xml:space="preserve">Понятия и </w:t>
      </w:r>
      <w:proofErr w:type="gramStart"/>
      <w:r w:rsidR="00732BCF">
        <w:rPr>
          <w:sz w:val="28"/>
          <w:szCs w:val="28"/>
        </w:rPr>
        <w:t>термины, применяемые в настоящих</w:t>
      </w:r>
      <w:r w:rsidR="00327520" w:rsidRPr="00A10E4B">
        <w:rPr>
          <w:sz w:val="28"/>
          <w:szCs w:val="28"/>
        </w:rPr>
        <w:t xml:space="preserve"> Правилах </w:t>
      </w:r>
      <w:r w:rsidR="00732BCF">
        <w:rPr>
          <w:sz w:val="28"/>
          <w:szCs w:val="28"/>
        </w:rPr>
        <w:t>применяются</w:t>
      </w:r>
      <w:proofErr w:type="gramEnd"/>
      <w:r w:rsidR="00732BCF">
        <w:rPr>
          <w:sz w:val="28"/>
          <w:szCs w:val="28"/>
        </w:rPr>
        <w:t xml:space="preserve"> в значениях определяемых Федеральным законом от 27.07.2006 № 152-ФЗ «О персональных данных»</w:t>
      </w:r>
      <w:r w:rsidR="009313C4">
        <w:rPr>
          <w:sz w:val="28"/>
          <w:szCs w:val="28"/>
        </w:rPr>
        <w:t xml:space="preserve"> (далее – Федеральный закон № 152)</w:t>
      </w:r>
      <w:r w:rsidR="00732BCF">
        <w:rPr>
          <w:sz w:val="28"/>
          <w:szCs w:val="28"/>
        </w:rPr>
        <w:t>.</w:t>
      </w:r>
    </w:p>
    <w:p w:rsidR="00327520" w:rsidRPr="006C2DE3" w:rsidRDefault="006C2DE3" w:rsidP="006C2DE3">
      <w:pPr>
        <w:spacing w:line="360" w:lineRule="auto"/>
        <w:ind w:firstLine="709"/>
        <w:jc w:val="both"/>
        <w:rPr>
          <w:sz w:val="28"/>
          <w:szCs w:val="28"/>
        </w:rPr>
      </w:pPr>
      <w:r>
        <w:rPr>
          <w:sz w:val="28"/>
          <w:szCs w:val="28"/>
        </w:rPr>
        <w:t>1.</w:t>
      </w:r>
      <w:r w:rsidR="00732BCF">
        <w:rPr>
          <w:sz w:val="28"/>
          <w:szCs w:val="28"/>
        </w:rPr>
        <w:t>3</w:t>
      </w:r>
      <w:r>
        <w:rPr>
          <w:sz w:val="28"/>
          <w:szCs w:val="28"/>
        </w:rPr>
        <w:t xml:space="preserve">. </w:t>
      </w:r>
      <w:r w:rsidR="00327520" w:rsidRPr="006C2DE3">
        <w:rPr>
          <w:sz w:val="28"/>
          <w:szCs w:val="28"/>
        </w:rPr>
        <w:t xml:space="preserve">Информационные ресурсы, </w:t>
      </w:r>
      <w:r w:rsidRPr="006C2DE3">
        <w:rPr>
          <w:sz w:val="28"/>
          <w:szCs w:val="28"/>
        </w:rPr>
        <w:t xml:space="preserve">содержащие персональные данные, </w:t>
      </w:r>
      <w:r w:rsidR="00327520" w:rsidRPr="006C2DE3">
        <w:rPr>
          <w:sz w:val="28"/>
          <w:szCs w:val="28"/>
        </w:rPr>
        <w:t xml:space="preserve">не используются иначе, как с разрешения оператора.   </w:t>
      </w:r>
    </w:p>
    <w:p w:rsidR="006C2DE3" w:rsidRPr="00732BCF" w:rsidRDefault="00E90EF2" w:rsidP="00732BCF">
      <w:pPr>
        <w:pStyle w:val="a8"/>
        <w:numPr>
          <w:ilvl w:val="1"/>
          <w:numId w:val="18"/>
        </w:numPr>
        <w:spacing w:line="360" w:lineRule="auto"/>
        <w:jc w:val="both"/>
        <w:rPr>
          <w:sz w:val="28"/>
          <w:szCs w:val="28"/>
        </w:rPr>
      </w:pPr>
      <w:r w:rsidRPr="00732BCF">
        <w:rPr>
          <w:sz w:val="28"/>
          <w:szCs w:val="28"/>
        </w:rPr>
        <w:t>Субъекты персональных данных имеют право</w:t>
      </w:r>
      <w:r w:rsidR="006C2DE3" w:rsidRPr="00732BCF">
        <w:rPr>
          <w:sz w:val="28"/>
          <w:szCs w:val="28"/>
        </w:rPr>
        <w:t xml:space="preserve"> </w:t>
      </w:r>
      <w:proofErr w:type="gramStart"/>
      <w:r w:rsidR="006C2DE3" w:rsidRPr="00732BCF">
        <w:rPr>
          <w:sz w:val="28"/>
          <w:szCs w:val="28"/>
        </w:rPr>
        <w:t>на</w:t>
      </w:r>
      <w:proofErr w:type="gramEnd"/>
      <w:r w:rsidRPr="00732BCF">
        <w:rPr>
          <w:sz w:val="28"/>
          <w:szCs w:val="28"/>
        </w:rPr>
        <w:t>:</w:t>
      </w:r>
    </w:p>
    <w:p w:rsidR="006C2DE3" w:rsidRDefault="009072BE" w:rsidP="004522C9">
      <w:pPr>
        <w:spacing w:line="360" w:lineRule="auto"/>
        <w:ind w:firstLine="709"/>
        <w:jc w:val="both"/>
        <w:rPr>
          <w:sz w:val="28"/>
          <w:szCs w:val="28"/>
        </w:rPr>
      </w:pPr>
      <w:r w:rsidRPr="00E1107E">
        <w:rPr>
          <w:sz w:val="28"/>
          <w:szCs w:val="28"/>
        </w:rPr>
        <w:t xml:space="preserve">полную </w:t>
      </w:r>
      <w:r w:rsidR="00E1107E" w:rsidRPr="00E1107E">
        <w:rPr>
          <w:sz w:val="28"/>
          <w:szCs w:val="28"/>
        </w:rPr>
        <w:t>конфиденциальность</w:t>
      </w:r>
      <w:r w:rsidRPr="00E1107E">
        <w:rPr>
          <w:sz w:val="28"/>
          <w:szCs w:val="28"/>
        </w:rPr>
        <w:t xml:space="preserve"> персональных данных </w:t>
      </w:r>
      <w:r w:rsidR="00E1107E" w:rsidRPr="00E1107E">
        <w:rPr>
          <w:sz w:val="28"/>
          <w:szCs w:val="28"/>
        </w:rPr>
        <w:t>при</w:t>
      </w:r>
      <w:r w:rsidRPr="00E1107E">
        <w:rPr>
          <w:sz w:val="28"/>
          <w:szCs w:val="28"/>
        </w:rPr>
        <w:t xml:space="preserve"> их обработке;</w:t>
      </w:r>
    </w:p>
    <w:p w:rsidR="006C2DE3" w:rsidRDefault="006C2DE3" w:rsidP="004522C9">
      <w:pPr>
        <w:spacing w:line="360" w:lineRule="auto"/>
        <w:ind w:firstLine="709"/>
        <w:jc w:val="both"/>
        <w:rPr>
          <w:sz w:val="28"/>
          <w:szCs w:val="28"/>
        </w:rPr>
      </w:pPr>
      <w:r>
        <w:rPr>
          <w:sz w:val="28"/>
          <w:szCs w:val="28"/>
        </w:rPr>
        <w:t>д</w:t>
      </w:r>
      <w:r w:rsidR="009072BE">
        <w:rPr>
          <w:sz w:val="28"/>
          <w:szCs w:val="28"/>
        </w:rPr>
        <w:t>оступ к своим персональным данным;</w:t>
      </w:r>
    </w:p>
    <w:p w:rsidR="009072BE" w:rsidRPr="00E90EF2" w:rsidRDefault="006C2DE3" w:rsidP="004522C9">
      <w:pPr>
        <w:spacing w:line="360" w:lineRule="auto"/>
        <w:ind w:firstLine="709"/>
        <w:jc w:val="both"/>
        <w:rPr>
          <w:sz w:val="28"/>
          <w:szCs w:val="28"/>
        </w:rPr>
      </w:pPr>
      <w:r>
        <w:rPr>
          <w:sz w:val="28"/>
          <w:szCs w:val="28"/>
        </w:rPr>
        <w:t>п</w:t>
      </w:r>
      <w:r w:rsidR="009072BE">
        <w:rPr>
          <w:sz w:val="28"/>
          <w:szCs w:val="28"/>
        </w:rPr>
        <w:t>редоставление сведений о наличии персональных данных в доступной форме.</w:t>
      </w:r>
    </w:p>
    <w:p w:rsidR="00327520" w:rsidRDefault="00327520" w:rsidP="000F2FBE">
      <w:pPr>
        <w:ind w:firstLine="709"/>
        <w:jc w:val="center"/>
        <w:rPr>
          <w:b/>
          <w:sz w:val="28"/>
          <w:szCs w:val="28"/>
        </w:rPr>
      </w:pPr>
      <w:r w:rsidRPr="000F2FBE">
        <w:rPr>
          <w:b/>
          <w:sz w:val="28"/>
          <w:szCs w:val="28"/>
        </w:rPr>
        <w:t>2. Процедуры, направленные на выявление и предотвращение нарушений законодательства в сфере персональных данных</w:t>
      </w:r>
    </w:p>
    <w:p w:rsidR="000F2FBE" w:rsidRPr="000F2FBE" w:rsidRDefault="000F2FBE" w:rsidP="000F2FBE">
      <w:pPr>
        <w:ind w:firstLine="709"/>
        <w:jc w:val="center"/>
        <w:rPr>
          <w:b/>
          <w:sz w:val="28"/>
          <w:szCs w:val="28"/>
        </w:rPr>
      </w:pPr>
    </w:p>
    <w:p w:rsidR="00327520" w:rsidRPr="00327520" w:rsidRDefault="00327520" w:rsidP="00327520">
      <w:pPr>
        <w:pStyle w:val="21"/>
        <w:spacing w:after="0" w:line="360" w:lineRule="auto"/>
        <w:ind w:left="0" w:firstLine="709"/>
        <w:jc w:val="both"/>
        <w:rPr>
          <w:sz w:val="28"/>
          <w:szCs w:val="28"/>
        </w:rPr>
      </w:pPr>
      <w:r w:rsidRPr="00327520">
        <w:rPr>
          <w:sz w:val="28"/>
          <w:szCs w:val="28"/>
        </w:rPr>
        <w:t>2.1.</w:t>
      </w:r>
      <w:r w:rsidRPr="00327520">
        <w:rPr>
          <w:spacing w:val="-6"/>
          <w:sz w:val="28"/>
          <w:szCs w:val="28"/>
        </w:rPr>
        <w:t xml:space="preserve"> </w:t>
      </w:r>
      <w:r w:rsidRPr="00327520">
        <w:rPr>
          <w:sz w:val="28"/>
          <w:szCs w:val="28"/>
        </w:rPr>
        <w:t>Персональные данные относятся к сведениям конфиденциального характера (за исключением общедоступных сведений, которые в установленных федеральными законами случаях публикуются в средствах массовой информации).</w:t>
      </w:r>
    </w:p>
    <w:p w:rsidR="00327520" w:rsidRPr="00327520" w:rsidRDefault="00327520" w:rsidP="00327520">
      <w:pPr>
        <w:pStyle w:val="21"/>
        <w:spacing w:after="0" w:line="360" w:lineRule="auto"/>
        <w:ind w:left="0" w:firstLine="709"/>
        <w:jc w:val="both"/>
        <w:rPr>
          <w:sz w:val="28"/>
          <w:szCs w:val="28"/>
        </w:rPr>
      </w:pPr>
      <w:r w:rsidRPr="00327520">
        <w:rPr>
          <w:spacing w:val="-6"/>
          <w:sz w:val="28"/>
          <w:szCs w:val="28"/>
        </w:rPr>
        <w:t>2.2. Режим соблюдения конфиденциальности персональных данных представляет</w:t>
      </w:r>
      <w:r w:rsidRPr="00327520">
        <w:rPr>
          <w:sz w:val="28"/>
          <w:szCs w:val="28"/>
        </w:rPr>
        <w:t xml:space="preserve"> собой совокупность мер по обеспечению защиты персональных данных от несанкционированного доступа, утраты, неправомерного их использования или распространения.</w:t>
      </w:r>
    </w:p>
    <w:p w:rsidR="00327520" w:rsidRPr="00327520" w:rsidRDefault="00E1107E" w:rsidP="00327520">
      <w:pPr>
        <w:spacing w:line="360" w:lineRule="auto"/>
        <w:ind w:firstLine="709"/>
        <w:jc w:val="both"/>
        <w:rPr>
          <w:sz w:val="28"/>
          <w:szCs w:val="28"/>
        </w:rPr>
      </w:pPr>
      <w:r>
        <w:rPr>
          <w:sz w:val="28"/>
          <w:szCs w:val="28"/>
        </w:rPr>
        <w:t xml:space="preserve">2.3. </w:t>
      </w:r>
      <w:r w:rsidR="00327520" w:rsidRPr="00327520">
        <w:rPr>
          <w:sz w:val="28"/>
          <w:szCs w:val="28"/>
        </w:rPr>
        <w:t xml:space="preserve">К мерам, направленным на выявление и предотвращение нарушений законодательства Российской Федерации в сфере обработки персональных данных, относятся: </w:t>
      </w:r>
    </w:p>
    <w:p w:rsidR="00327520" w:rsidRPr="00327520" w:rsidRDefault="00742C96" w:rsidP="00327520">
      <w:pPr>
        <w:spacing w:line="360" w:lineRule="auto"/>
        <w:ind w:firstLine="709"/>
        <w:jc w:val="both"/>
        <w:rPr>
          <w:sz w:val="28"/>
          <w:szCs w:val="28"/>
        </w:rPr>
      </w:pPr>
      <w:r>
        <w:rPr>
          <w:sz w:val="28"/>
          <w:szCs w:val="28"/>
        </w:rPr>
        <w:t>н</w:t>
      </w:r>
      <w:r w:rsidR="00327520" w:rsidRPr="00327520">
        <w:rPr>
          <w:sz w:val="28"/>
          <w:szCs w:val="28"/>
        </w:rPr>
        <w:t xml:space="preserve">азначение ответственного за организацию обработки персональных данных в администрации городского округа </w:t>
      </w:r>
      <w:r w:rsidR="009072BE">
        <w:rPr>
          <w:sz w:val="28"/>
          <w:szCs w:val="28"/>
        </w:rPr>
        <w:t>Кохма</w:t>
      </w:r>
      <w:r w:rsidR="00327520" w:rsidRPr="00327520">
        <w:rPr>
          <w:sz w:val="28"/>
          <w:szCs w:val="28"/>
        </w:rPr>
        <w:t xml:space="preserve"> и отраслевых (функциональных) органах администрации городского округа К</w:t>
      </w:r>
      <w:r>
        <w:rPr>
          <w:sz w:val="28"/>
          <w:szCs w:val="28"/>
        </w:rPr>
        <w:t>ох</w:t>
      </w:r>
      <w:r w:rsidR="00375A28">
        <w:rPr>
          <w:sz w:val="28"/>
          <w:szCs w:val="28"/>
        </w:rPr>
        <w:t>ма</w:t>
      </w:r>
      <w:r w:rsidR="00327520" w:rsidRPr="00327520">
        <w:rPr>
          <w:sz w:val="28"/>
          <w:szCs w:val="28"/>
        </w:rPr>
        <w:t>;</w:t>
      </w:r>
    </w:p>
    <w:p w:rsidR="00F51243" w:rsidRDefault="00327520" w:rsidP="00327520">
      <w:pPr>
        <w:spacing w:line="360" w:lineRule="auto"/>
        <w:ind w:firstLine="709"/>
        <w:jc w:val="both"/>
        <w:rPr>
          <w:sz w:val="28"/>
          <w:szCs w:val="28"/>
        </w:rPr>
      </w:pPr>
      <w:r w:rsidRPr="00327520">
        <w:rPr>
          <w:sz w:val="28"/>
          <w:szCs w:val="28"/>
        </w:rPr>
        <w:t>применение правовых, организационных и технических мер по обеспечению безопасности персональных данных в соответствии с частями 1 и 2 статьи</w:t>
      </w:r>
      <w:r w:rsidR="009313C4">
        <w:rPr>
          <w:sz w:val="28"/>
          <w:szCs w:val="28"/>
        </w:rPr>
        <w:t xml:space="preserve"> 19 Федерального закона № 152</w:t>
      </w:r>
      <w:r w:rsidR="00F51243">
        <w:rPr>
          <w:sz w:val="28"/>
          <w:szCs w:val="28"/>
        </w:rPr>
        <w:t>;</w:t>
      </w:r>
      <w:r w:rsidRPr="00327520">
        <w:rPr>
          <w:sz w:val="28"/>
          <w:szCs w:val="28"/>
        </w:rPr>
        <w:t xml:space="preserve"> </w:t>
      </w:r>
    </w:p>
    <w:p w:rsidR="00327520" w:rsidRPr="00327520" w:rsidRDefault="00327520" w:rsidP="00327520">
      <w:pPr>
        <w:spacing w:line="360" w:lineRule="auto"/>
        <w:ind w:firstLine="709"/>
        <w:jc w:val="both"/>
        <w:rPr>
          <w:sz w:val="28"/>
          <w:szCs w:val="28"/>
        </w:rPr>
      </w:pPr>
      <w:r w:rsidRPr="00327520">
        <w:rPr>
          <w:sz w:val="28"/>
          <w:szCs w:val="28"/>
        </w:rPr>
        <w:t xml:space="preserve">осуществление обработки персональных данных в соответствии с требованиями </w:t>
      </w:r>
      <w:r w:rsidR="009313C4">
        <w:rPr>
          <w:sz w:val="28"/>
          <w:szCs w:val="28"/>
        </w:rPr>
        <w:t>п</w:t>
      </w:r>
      <w:r w:rsidRPr="00327520">
        <w:rPr>
          <w:sz w:val="28"/>
          <w:szCs w:val="28"/>
        </w:rPr>
        <w:t xml:space="preserve">остановления Правительства Российской Федерации от 15.09.2008 № 687 «Об утверждении </w:t>
      </w:r>
      <w:r w:rsidR="004906E3">
        <w:rPr>
          <w:sz w:val="28"/>
          <w:szCs w:val="28"/>
        </w:rPr>
        <w:t>П</w:t>
      </w:r>
      <w:r w:rsidRPr="00327520">
        <w:rPr>
          <w:sz w:val="28"/>
          <w:szCs w:val="28"/>
        </w:rPr>
        <w:t xml:space="preserve">оложения об особенностях обработки персональных данных, осуществляемой без использования средств автоматизации»; </w:t>
      </w:r>
    </w:p>
    <w:p w:rsidR="00327520" w:rsidRPr="00327520" w:rsidRDefault="00327520" w:rsidP="00327520">
      <w:pPr>
        <w:spacing w:line="360" w:lineRule="auto"/>
        <w:ind w:firstLine="709"/>
        <w:jc w:val="both"/>
        <w:rPr>
          <w:sz w:val="28"/>
          <w:szCs w:val="28"/>
        </w:rPr>
      </w:pPr>
      <w:r w:rsidRPr="00327520">
        <w:rPr>
          <w:sz w:val="28"/>
          <w:szCs w:val="28"/>
        </w:rPr>
        <w:t xml:space="preserve"> </w:t>
      </w:r>
      <w:proofErr w:type="gramStart"/>
      <w:r w:rsidRPr="00327520">
        <w:rPr>
          <w:sz w:val="28"/>
          <w:szCs w:val="28"/>
        </w:rPr>
        <w:t>осуществление внутреннего контроля соответствия обработки персональных дан</w:t>
      </w:r>
      <w:r w:rsidR="009313C4">
        <w:rPr>
          <w:sz w:val="28"/>
          <w:szCs w:val="28"/>
        </w:rPr>
        <w:t>ных Федеральному закону № 152</w:t>
      </w:r>
      <w:r w:rsidRPr="00327520">
        <w:rPr>
          <w:sz w:val="28"/>
          <w:szCs w:val="28"/>
        </w:rPr>
        <w:t xml:space="preserve"> </w:t>
      </w:r>
      <w:r w:rsidR="00742C96">
        <w:rPr>
          <w:sz w:val="28"/>
          <w:szCs w:val="28"/>
        </w:rPr>
        <w:br/>
      </w:r>
      <w:r w:rsidRPr="00327520">
        <w:rPr>
          <w:sz w:val="28"/>
          <w:szCs w:val="28"/>
        </w:rPr>
        <w:t xml:space="preserve">и принятым в соответствии с ним нормативными правовыми актами, муниципальными правовыми актами городского округа </w:t>
      </w:r>
      <w:r w:rsidR="009072BE">
        <w:rPr>
          <w:sz w:val="28"/>
          <w:szCs w:val="28"/>
        </w:rPr>
        <w:t>Кохма</w:t>
      </w:r>
      <w:r w:rsidRPr="00327520">
        <w:rPr>
          <w:sz w:val="28"/>
          <w:szCs w:val="28"/>
        </w:rPr>
        <w:t>;</w:t>
      </w:r>
      <w:proofErr w:type="gramEnd"/>
    </w:p>
    <w:p w:rsidR="00327520" w:rsidRPr="00327520" w:rsidRDefault="00327520" w:rsidP="00327520">
      <w:pPr>
        <w:spacing w:line="360" w:lineRule="auto"/>
        <w:ind w:firstLine="709"/>
        <w:jc w:val="both"/>
        <w:rPr>
          <w:sz w:val="28"/>
          <w:szCs w:val="28"/>
        </w:rPr>
      </w:pPr>
      <w:r w:rsidRPr="00327520">
        <w:rPr>
          <w:sz w:val="28"/>
          <w:szCs w:val="28"/>
        </w:rPr>
        <w:t xml:space="preserve">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 </w:t>
      </w:r>
    </w:p>
    <w:p w:rsidR="00327520" w:rsidRPr="00327520" w:rsidRDefault="00327520" w:rsidP="00327520">
      <w:pPr>
        <w:spacing w:line="360" w:lineRule="auto"/>
        <w:ind w:firstLine="709"/>
        <w:jc w:val="both"/>
        <w:rPr>
          <w:sz w:val="28"/>
          <w:szCs w:val="28"/>
        </w:rPr>
      </w:pPr>
      <w:r w:rsidRPr="00327520">
        <w:rPr>
          <w:sz w:val="28"/>
          <w:szCs w:val="28"/>
        </w:rPr>
        <w:t>установление перечня лиц, осуществляющих обработку персональных данных либо имеющих к ним доступ;</w:t>
      </w:r>
    </w:p>
    <w:p w:rsidR="00327520" w:rsidRPr="00327520" w:rsidRDefault="00327520" w:rsidP="00327520">
      <w:pPr>
        <w:spacing w:line="360" w:lineRule="auto"/>
        <w:ind w:firstLine="709"/>
        <w:jc w:val="both"/>
        <w:rPr>
          <w:sz w:val="28"/>
          <w:szCs w:val="28"/>
        </w:rPr>
      </w:pPr>
      <w:r w:rsidRPr="00327520">
        <w:rPr>
          <w:sz w:val="28"/>
          <w:szCs w:val="28"/>
        </w:rPr>
        <w:t xml:space="preserve">запрет на обработку персональных данных лицами, не допущенными к их обработке; </w:t>
      </w:r>
    </w:p>
    <w:p w:rsidR="00327520" w:rsidRPr="00327520" w:rsidRDefault="00327520" w:rsidP="00327520">
      <w:pPr>
        <w:spacing w:line="360" w:lineRule="auto"/>
        <w:ind w:firstLine="709"/>
        <w:jc w:val="both"/>
        <w:rPr>
          <w:sz w:val="28"/>
          <w:szCs w:val="28"/>
        </w:rPr>
      </w:pPr>
      <w:r w:rsidRPr="00327520">
        <w:rPr>
          <w:sz w:val="28"/>
          <w:szCs w:val="28"/>
        </w:rPr>
        <w:t>опубликование документов, определяющих политику оператора в отношении обработки персональных данных;</w:t>
      </w:r>
    </w:p>
    <w:p w:rsidR="00327520" w:rsidRPr="00327520" w:rsidRDefault="00327520" w:rsidP="00327520">
      <w:pPr>
        <w:spacing w:line="360" w:lineRule="auto"/>
        <w:ind w:firstLine="709"/>
        <w:jc w:val="both"/>
        <w:rPr>
          <w:sz w:val="28"/>
          <w:szCs w:val="28"/>
        </w:rPr>
      </w:pPr>
      <w:r w:rsidRPr="00327520">
        <w:rPr>
          <w:sz w:val="28"/>
          <w:szCs w:val="28"/>
        </w:rPr>
        <w:t>хранение документов и внешних электронных носителей информации, содержащих персональные данные, в служебных помещениях в над</w:t>
      </w:r>
      <w:r w:rsidR="00375A28">
        <w:rPr>
          <w:sz w:val="28"/>
          <w:szCs w:val="28"/>
        </w:rPr>
        <w:t>ежно запираемых шкафах (сейфах);</w:t>
      </w:r>
    </w:p>
    <w:p w:rsidR="00327520" w:rsidRPr="00327520" w:rsidRDefault="00327520" w:rsidP="00327520">
      <w:pPr>
        <w:pStyle w:val="21"/>
        <w:spacing w:after="0" w:line="360" w:lineRule="auto"/>
        <w:ind w:left="0" w:firstLine="709"/>
        <w:jc w:val="both"/>
        <w:rPr>
          <w:spacing w:val="-6"/>
          <w:sz w:val="28"/>
          <w:szCs w:val="28"/>
        </w:rPr>
      </w:pPr>
      <w:r w:rsidRPr="00327520">
        <w:rPr>
          <w:spacing w:val="-6"/>
          <w:sz w:val="28"/>
          <w:szCs w:val="28"/>
        </w:rPr>
        <w:t xml:space="preserve">обезличивание и уничтожение персональных данных, </w:t>
      </w:r>
      <w:proofErr w:type="gramStart"/>
      <w:r w:rsidRPr="00327520">
        <w:rPr>
          <w:spacing w:val="-6"/>
          <w:sz w:val="28"/>
          <w:szCs w:val="28"/>
        </w:rPr>
        <w:t>цели</w:t>
      </w:r>
      <w:proofErr w:type="gramEnd"/>
      <w:r w:rsidRPr="00327520">
        <w:rPr>
          <w:spacing w:val="-6"/>
          <w:sz w:val="28"/>
          <w:szCs w:val="28"/>
        </w:rPr>
        <w:t xml:space="preserve"> обработки которых достигнуты и сроки обязательного хранения которых истекли;</w:t>
      </w:r>
    </w:p>
    <w:p w:rsidR="00375A28" w:rsidRDefault="00327520" w:rsidP="00002B7E">
      <w:pPr>
        <w:pStyle w:val="21"/>
        <w:spacing w:after="0" w:line="360" w:lineRule="auto"/>
        <w:ind w:left="0" w:firstLine="709"/>
        <w:jc w:val="both"/>
        <w:rPr>
          <w:b/>
          <w:sz w:val="28"/>
          <w:szCs w:val="28"/>
        </w:rPr>
      </w:pPr>
      <w:r w:rsidRPr="00327520">
        <w:rPr>
          <w:spacing w:val="-6"/>
          <w:sz w:val="28"/>
          <w:szCs w:val="28"/>
        </w:rPr>
        <w:t xml:space="preserve">проведение профилактической работы с </w:t>
      </w:r>
      <w:r w:rsidR="00375A28">
        <w:rPr>
          <w:spacing w:val="-6"/>
          <w:sz w:val="28"/>
          <w:szCs w:val="28"/>
        </w:rPr>
        <w:t>ответственными</w:t>
      </w:r>
      <w:r w:rsidRPr="00327520">
        <w:rPr>
          <w:spacing w:val="-6"/>
          <w:sz w:val="28"/>
          <w:szCs w:val="28"/>
        </w:rPr>
        <w:t xml:space="preserve"> должностными лицами,</w:t>
      </w:r>
      <w:r w:rsidR="00375A28">
        <w:rPr>
          <w:spacing w:val="-6"/>
          <w:sz w:val="28"/>
          <w:szCs w:val="28"/>
        </w:rPr>
        <w:t xml:space="preserve"> осуществляющими обработку персональных данных,</w:t>
      </w:r>
      <w:r w:rsidRPr="00327520">
        <w:rPr>
          <w:spacing w:val="-6"/>
          <w:sz w:val="28"/>
          <w:szCs w:val="28"/>
        </w:rPr>
        <w:t xml:space="preserve"> по предупреждению разглашения персональных данных.</w:t>
      </w:r>
    </w:p>
    <w:p w:rsidR="00327520" w:rsidRDefault="00327520" w:rsidP="00002B7E">
      <w:pPr>
        <w:spacing w:before="100" w:beforeAutospacing="1" w:after="100" w:afterAutospacing="1" w:line="360" w:lineRule="auto"/>
        <w:ind w:firstLine="709"/>
        <w:jc w:val="center"/>
        <w:rPr>
          <w:b/>
          <w:sz w:val="28"/>
          <w:szCs w:val="28"/>
        </w:rPr>
      </w:pPr>
      <w:r w:rsidRPr="000F2FBE">
        <w:rPr>
          <w:b/>
          <w:sz w:val="28"/>
          <w:szCs w:val="28"/>
        </w:rPr>
        <w:t>3. Цели обработки персональных данных</w:t>
      </w:r>
    </w:p>
    <w:p w:rsidR="00327520" w:rsidRPr="00327520" w:rsidRDefault="00DF1F9B" w:rsidP="00327520">
      <w:pPr>
        <w:spacing w:line="360" w:lineRule="auto"/>
        <w:ind w:firstLine="709"/>
        <w:jc w:val="both"/>
        <w:rPr>
          <w:sz w:val="28"/>
          <w:szCs w:val="28"/>
        </w:rPr>
      </w:pPr>
      <w:r>
        <w:rPr>
          <w:sz w:val="28"/>
          <w:szCs w:val="28"/>
        </w:rPr>
        <w:t xml:space="preserve">3.1. </w:t>
      </w:r>
      <w:r w:rsidR="00327520" w:rsidRPr="00327520">
        <w:rPr>
          <w:sz w:val="28"/>
          <w:szCs w:val="28"/>
        </w:rPr>
        <w:t>Целью обработки персональных данных является:</w:t>
      </w:r>
    </w:p>
    <w:p w:rsidR="00327520" w:rsidRPr="00327520" w:rsidRDefault="00327520" w:rsidP="00327520">
      <w:pPr>
        <w:spacing w:line="360" w:lineRule="auto"/>
        <w:ind w:firstLine="709"/>
        <w:jc w:val="both"/>
        <w:rPr>
          <w:sz w:val="28"/>
          <w:szCs w:val="28"/>
        </w:rPr>
      </w:pPr>
      <w:r w:rsidRPr="00327520">
        <w:rPr>
          <w:sz w:val="28"/>
          <w:szCs w:val="28"/>
        </w:rPr>
        <w:t xml:space="preserve">осуществление полномочий, возложенных </w:t>
      </w:r>
      <w:r w:rsidR="008D1C37" w:rsidRPr="00327520">
        <w:rPr>
          <w:sz w:val="28"/>
          <w:szCs w:val="28"/>
        </w:rPr>
        <w:t xml:space="preserve">законодательством Российской Федерации, Ивановской области и </w:t>
      </w:r>
      <w:r w:rsidR="004906E3">
        <w:rPr>
          <w:sz w:val="28"/>
          <w:szCs w:val="28"/>
        </w:rPr>
        <w:t>муниципальными нормативными правовыми актами</w:t>
      </w:r>
      <w:r w:rsidR="008D1C37" w:rsidRPr="00327520">
        <w:rPr>
          <w:sz w:val="28"/>
          <w:szCs w:val="28"/>
        </w:rPr>
        <w:t xml:space="preserve"> </w:t>
      </w:r>
      <w:r w:rsidR="008D1C37">
        <w:rPr>
          <w:sz w:val="28"/>
          <w:szCs w:val="28"/>
        </w:rPr>
        <w:t>г</w:t>
      </w:r>
      <w:r w:rsidR="008D1C37" w:rsidRPr="00327520">
        <w:rPr>
          <w:sz w:val="28"/>
          <w:szCs w:val="28"/>
        </w:rPr>
        <w:t>ородско</w:t>
      </w:r>
      <w:r w:rsidR="008D1C37">
        <w:rPr>
          <w:sz w:val="28"/>
          <w:szCs w:val="28"/>
        </w:rPr>
        <w:t>го</w:t>
      </w:r>
      <w:r w:rsidR="008D1C37" w:rsidRPr="00327520">
        <w:rPr>
          <w:sz w:val="28"/>
          <w:szCs w:val="28"/>
        </w:rPr>
        <w:t xml:space="preserve"> округ</w:t>
      </w:r>
      <w:r w:rsidR="008D1C37">
        <w:rPr>
          <w:sz w:val="28"/>
          <w:szCs w:val="28"/>
        </w:rPr>
        <w:t>а</w:t>
      </w:r>
      <w:r w:rsidR="008D1C37" w:rsidRPr="00327520">
        <w:rPr>
          <w:sz w:val="28"/>
          <w:szCs w:val="28"/>
        </w:rPr>
        <w:t xml:space="preserve"> К</w:t>
      </w:r>
      <w:r w:rsidR="008D1C37">
        <w:rPr>
          <w:sz w:val="28"/>
          <w:szCs w:val="28"/>
        </w:rPr>
        <w:t>охма</w:t>
      </w:r>
      <w:r w:rsidR="008D1C37" w:rsidRPr="00327520">
        <w:rPr>
          <w:sz w:val="28"/>
          <w:szCs w:val="28"/>
        </w:rPr>
        <w:t xml:space="preserve"> </w:t>
      </w:r>
      <w:r w:rsidRPr="00327520">
        <w:rPr>
          <w:sz w:val="28"/>
          <w:szCs w:val="28"/>
        </w:rPr>
        <w:t>на администрацию городского округа К</w:t>
      </w:r>
      <w:r w:rsidR="00686B00">
        <w:rPr>
          <w:sz w:val="28"/>
          <w:szCs w:val="28"/>
        </w:rPr>
        <w:t>охма</w:t>
      </w:r>
      <w:r w:rsidR="008D1C37">
        <w:rPr>
          <w:sz w:val="28"/>
          <w:szCs w:val="28"/>
        </w:rPr>
        <w:t xml:space="preserve"> и отраслевые (функциональные) органы администрации городского округа Кохма</w:t>
      </w:r>
      <w:r w:rsidRPr="00327520">
        <w:rPr>
          <w:sz w:val="28"/>
          <w:szCs w:val="28"/>
        </w:rPr>
        <w:t>;</w:t>
      </w:r>
    </w:p>
    <w:p w:rsidR="00327520" w:rsidRPr="00327520" w:rsidRDefault="00327520" w:rsidP="00327520">
      <w:pPr>
        <w:spacing w:line="360" w:lineRule="auto"/>
        <w:ind w:firstLine="709"/>
        <w:jc w:val="both"/>
        <w:rPr>
          <w:sz w:val="28"/>
          <w:szCs w:val="28"/>
        </w:rPr>
      </w:pPr>
      <w:r w:rsidRPr="00327520">
        <w:rPr>
          <w:sz w:val="28"/>
          <w:szCs w:val="28"/>
        </w:rPr>
        <w:t>организация учета субъектов, персональные данные которых обрабатываются,  для обеспечения соблюдения законодательства в сфере муниципальной службы, трудовых отношений и пенсионного обеспечения.</w:t>
      </w:r>
    </w:p>
    <w:p w:rsidR="00327520" w:rsidRPr="000F2FBE" w:rsidRDefault="00327520" w:rsidP="00A767BE">
      <w:pPr>
        <w:pStyle w:val="a8"/>
        <w:numPr>
          <w:ilvl w:val="0"/>
          <w:numId w:val="2"/>
        </w:numPr>
        <w:spacing w:before="100" w:beforeAutospacing="1" w:after="120" w:line="360" w:lineRule="auto"/>
        <w:ind w:left="714" w:hanging="357"/>
        <w:jc w:val="center"/>
        <w:rPr>
          <w:b/>
          <w:sz w:val="28"/>
          <w:szCs w:val="28"/>
        </w:rPr>
      </w:pPr>
      <w:r w:rsidRPr="000F2FBE">
        <w:rPr>
          <w:b/>
          <w:sz w:val="28"/>
          <w:szCs w:val="28"/>
        </w:rPr>
        <w:t xml:space="preserve">Содержание обрабатываемых персональных данных </w:t>
      </w:r>
    </w:p>
    <w:p w:rsidR="00327520" w:rsidRPr="00327520" w:rsidRDefault="00327520" w:rsidP="00327520">
      <w:pPr>
        <w:numPr>
          <w:ilvl w:val="1"/>
          <w:numId w:val="2"/>
        </w:numPr>
        <w:suppressAutoHyphens/>
        <w:spacing w:line="360" w:lineRule="auto"/>
        <w:ind w:left="0" w:firstLine="709"/>
        <w:jc w:val="both"/>
        <w:rPr>
          <w:sz w:val="28"/>
          <w:szCs w:val="28"/>
        </w:rPr>
      </w:pPr>
      <w:r w:rsidRPr="00327520">
        <w:rPr>
          <w:sz w:val="28"/>
          <w:szCs w:val="28"/>
        </w:rPr>
        <w:t xml:space="preserve">Содержание персональных данных, обрабатываемых в администрации городского округа </w:t>
      </w:r>
      <w:r w:rsidR="000F2FBE">
        <w:rPr>
          <w:sz w:val="28"/>
          <w:szCs w:val="28"/>
        </w:rPr>
        <w:t>Кохма</w:t>
      </w:r>
      <w:r w:rsidR="00DF1F9B">
        <w:rPr>
          <w:sz w:val="28"/>
          <w:szCs w:val="28"/>
        </w:rPr>
        <w:t xml:space="preserve"> </w:t>
      </w:r>
      <w:r w:rsidR="00DF1F9B" w:rsidRPr="00EB0C55">
        <w:rPr>
          <w:sz w:val="28"/>
          <w:szCs w:val="28"/>
        </w:rPr>
        <w:t>и отраслевых (функциональных) органах администрации городского округа Кохма</w:t>
      </w:r>
      <w:r w:rsidRPr="00327520">
        <w:rPr>
          <w:sz w:val="28"/>
          <w:szCs w:val="28"/>
        </w:rPr>
        <w:t>, устанавливается законодательством Российской Федерации в сфере местного самоуправления, муниципальной службы и трудовых отношений.</w:t>
      </w:r>
    </w:p>
    <w:p w:rsidR="00327520" w:rsidRPr="00327520" w:rsidRDefault="00327520" w:rsidP="00327520">
      <w:pPr>
        <w:numPr>
          <w:ilvl w:val="1"/>
          <w:numId w:val="2"/>
        </w:numPr>
        <w:suppressAutoHyphens/>
        <w:spacing w:line="360" w:lineRule="auto"/>
        <w:ind w:left="0" w:firstLine="709"/>
        <w:jc w:val="both"/>
        <w:rPr>
          <w:sz w:val="28"/>
          <w:szCs w:val="28"/>
        </w:rPr>
      </w:pPr>
      <w:r w:rsidRPr="00327520">
        <w:rPr>
          <w:sz w:val="28"/>
          <w:szCs w:val="28"/>
        </w:rPr>
        <w:t xml:space="preserve">Содержание персональных данных, обрабатываемых с целью осуществления полномочий, возложенных на администрацию городского округа </w:t>
      </w:r>
      <w:r w:rsidR="000F2FBE">
        <w:rPr>
          <w:sz w:val="28"/>
          <w:szCs w:val="28"/>
        </w:rPr>
        <w:t>Кохма</w:t>
      </w:r>
      <w:r w:rsidR="00DF1F9B">
        <w:rPr>
          <w:sz w:val="28"/>
          <w:szCs w:val="28"/>
        </w:rPr>
        <w:t xml:space="preserve"> и </w:t>
      </w:r>
      <w:r w:rsidR="00DF1F9B" w:rsidRPr="00866196">
        <w:rPr>
          <w:sz w:val="28"/>
          <w:szCs w:val="28"/>
        </w:rPr>
        <w:t>отраслевые (функциональные) органы администрации городского округа Кохма</w:t>
      </w:r>
      <w:r w:rsidRPr="00327520">
        <w:rPr>
          <w:sz w:val="28"/>
          <w:szCs w:val="28"/>
        </w:rPr>
        <w:t xml:space="preserve"> </w:t>
      </w:r>
      <w:r w:rsidR="004906E3">
        <w:rPr>
          <w:sz w:val="28"/>
          <w:szCs w:val="28"/>
        </w:rPr>
        <w:t>следующими нормативными правовыми актами</w:t>
      </w:r>
      <w:r w:rsidRPr="00327520">
        <w:rPr>
          <w:sz w:val="28"/>
          <w:szCs w:val="28"/>
        </w:rPr>
        <w:t xml:space="preserve">: </w:t>
      </w:r>
    </w:p>
    <w:p w:rsidR="00327520" w:rsidRPr="00327520" w:rsidRDefault="00327520" w:rsidP="00327520">
      <w:pPr>
        <w:spacing w:line="360" w:lineRule="auto"/>
        <w:ind w:firstLine="709"/>
        <w:jc w:val="both"/>
        <w:rPr>
          <w:sz w:val="28"/>
          <w:szCs w:val="28"/>
        </w:rPr>
      </w:pPr>
      <w:r w:rsidRPr="00327520">
        <w:rPr>
          <w:sz w:val="28"/>
          <w:szCs w:val="28"/>
        </w:rPr>
        <w:t>Семейны</w:t>
      </w:r>
      <w:r w:rsidR="004F56C6">
        <w:rPr>
          <w:sz w:val="28"/>
          <w:szCs w:val="28"/>
        </w:rPr>
        <w:t>й</w:t>
      </w:r>
      <w:r w:rsidRPr="00327520">
        <w:rPr>
          <w:sz w:val="28"/>
          <w:szCs w:val="28"/>
        </w:rPr>
        <w:t xml:space="preserve"> кодекс Российской Федерации;</w:t>
      </w:r>
    </w:p>
    <w:p w:rsidR="00327520" w:rsidRPr="00327520" w:rsidRDefault="00327520" w:rsidP="00327520">
      <w:pPr>
        <w:spacing w:line="360" w:lineRule="auto"/>
        <w:ind w:firstLine="709"/>
        <w:jc w:val="both"/>
        <w:rPr>
          <w:sz w:val="28"/>
          <w:szCs w:val="28"/>
        </w:rPr>
      </w:pPr>
      <w:r w:rsidRPr="00327520">
        <w:rPr>
          <w:sz w:val="28"/>
          <w:szCs w:val="28"/>
        </w:rPr>
        <w:t>Земельны</w:t>
      </w:r>
      <w:r w:rsidR="004F56C6">
        <w:rPr>
          <w:sz w:val="28"/>
          <w:szCs w:val="28"/>
        </w:rPr>
        <w:t>й</w:t>
      </w:r>
      <w:r w:rsidRPr="00327520">
        <w:rPr>
          <w:sz w:val="28"/>
          <w:szCs w:val="28"/>
        </w:rPr>
        <w:t xml:space="preserve"> кодекс Российской Федерации;</w:t>
      </w:r>
    </w:p>
    <w:p w:rsidR="00327520" w:rsidRPr="00327520" w:rsidRDefault="00327520" w:rsidP="00327520">
      <w:pPr>
        <w:spacing w:line="360" w:lineRule="auto"/>
        <w:ind w:firstLine="709"/>
        <w:jc w:val="both"/>
        <w:rPr>
          <w:sz w:val="28"/>
          <w:szCs w:val="28"/>
        </w:rPr>
      </w:pPr>
      <w:r w:rsidRPr="00327520">
        <w:rPr>
          <w:sz w:val="28"/>
          <w:szCs w:val="28"/>
        </w:rPr>
        <w:t>Кодекс Российской Федерации об административных правонарушениях;</w:t>
      </w:r>
    </w:p>
    <w:p w:rsidR="00327520" w:rsidRPr="00327520" w:rsidRDefault="00327520" w:rsidP="00327520">
      <w:pPr>
        <w:spacing w:line="360" w:lineRule="auto"/>
        <w:ind w:firstLine="709"/>
        <w:jc w:val="both"/>
        <w:rPr>
          <w:sz w:val="28"/>
          <w:szCs w:val="28"/>
        </w:rPr>
      </w:pPr>
      <w:r w:rsidRPr="00327520">
        <w:rPr>
          <w:sz w:val="28"/>
          <w:szCs w:val="28"/>
        </w:rPr>
        <w:t>Жилищны</w:t>
      </w:r>
      <w:r w:rsidR="004F56C6">
        <w:rPr>
          <w:sz w:val="28"/>
          <w:szCs w:val="28"/>
        </w:rPr>
        <w:t>й</w:t>
      </w:r>
      <w:r w:rsidRPr="00327520">
        <w:rPr>
          <w:sz w:val="28"/>
          <w:szCs w:val="28"/>
        </w:rPr>
        <w:t xml:space="preserve"> кодекс Российской Федерации;</w:t>
      </w:r>
    </w:p>
    <w:p w:rsidR="00327520" w:rsidRPr="00327520" w:rsidRDefault="00327520" w:rsidP="00A26F74">
      <w:pPr>
        <w:spacing w:line="360" w:lineRule="auto"/>
        <w:ind w:firstLine="709"/>
        <w:jc w:val="both"/>
        <w:rPr>
          <w:sz w:val="28"/>
          <w:szCs w:val="28"/>
        </w:rPr>
      </w:pPr>
      <w:r w:rsidRPr="00327520">
        <w:rPr>
          <w:sz w:val="28"/>
          <w:szCs w:val="28"/>
        </w:rPr>
        <w:t>Градостроительны</w:t>
      </w:r>
      <w:r w:rsidR="004F56C6">
        <w:rPr>
          <w:sz w:val="28"/>
          <w:szCs w:val="28"/>
        </w:rPr>
        <w:t>й</w:t>
      </w:r>
      <w:r w:rsidRPr="00327520">
        <w:rPr>
          <w:sz w:val="28"/>
          <w:szCs w:val="28"/>
        </w:rPr>
        <w:t xml:space="preserve"> кодекс Российской Федерации</w:t>
      </w:r>
      <w:r w:rsidR="00A26F74">
        <w:rPr>
          <w:sz w:val="28"/>
          <w:szCs w:val="28"/>
        </w:rPr>
        <w:t>;</w:t>
      </w:r>
      <w:r w:rsidRPr="00327520">
        <w:rPr>
          <w:sz w:val="28"/>
          <w:szCs w:val="28"/>
        </w:rPr>
        <w:t xml:space="preserve"> </w:t>
      </w:r>
      <w:r w:rsidR="00742C96">
        <w:rPr>
          <w:sz w:val="28"/>
          <w:szCs w:val="28"/>
        </w:rPr>
        <w:br/>
      </w:r>
      <w:r w:rsidR="004F56C6">
        <w:rPr>
          <w:sz w:val="28"/>
          <w:szCs w:val="28"/>
        </w:rPr>
        <w:t xml:space="preserve">         </w:t>
      </w:r>
      <w:r w:rsidRPr="00327520">
        <w:rPr>
          <w:sz w:val="28"/>
          <w:szCs w:val="28"/>
        </w:rPr>
        <w:t>Налоговы</w:t>
      </w:r>
      <w:r w:rsidR="004F56C6">
        <w:rPr>
          <w:sz w:val="28"/>
          <w:szCs w:val="28"/>
        </w:rPr>
        <w:t>й</w:t>
      </w:r>
      <w:r w:rsidRPr="00327520">
        <w:rPr>
          <w:sz w:val="28"/>
          <w:szCs w:val="28"/>
        </w:rPr>
        <w:t xml:space="preserve"> кодекс Российской Федерации;</w:t>
      </w:r>
    </w:p>
    <w:p w:rsidR="00327520" w:rsidRPr="00327520" w:rsidRDefault="00327520" w:rsidP="00EE185C">
      <w:pPr>
        <w:suppressAutoHyphens/>
        <w:spacing w:line="360" w:lineRule="auto"/>
        <w:ind w:firstLine="709"/>
        <w:jc w:val="both"/>
        <w:rPr>
          <w:color w:val="000000"/>
          <w:sz w:val="28"/>
          <w:szCs w:val="28"/>
        </w:rPr>
      </w:pPr>
      <w:r w:rsidRPr="00327520">
        <w:rPr>
          <w:color w:val="000000"/>
          <w:sz w:val="28"/>
          <w:szCs w:val="28"/>
        </w:rPr>
        <w:t>Федеральны</w:t>
      </w:r>
      <w:r w:rsidR="004F56C6">
        <w:rPr>
          <w:color w:val="000000"/>
          <w:sz w:val="28"/>
          <w:szCs w:val="28"/>
        </w:rPr>
        <w:t>й</w:t>
      </w:r>
      <w:r w:rsidRPr="00327520">
        <w:rPr>
          <w:color w:val="000000"/>
          <w:sz w:val="28"/>
          <w:szCs w:val="28"/>
        </w:rPr>
        <w:t xml:space="preserve"> закон от 12.01.1996 </w:t>
      </w:r>
      <w:r w:rsidR="000F2FBE">
        <w:rPr>
          <w:sz w:val="28"/>
          <w:szCs w:val="28"/>
        </w:rPr>
        <w:t>№</w:t>
      </w:r>
      <w:r w:rsidR="00742C96">
        <w:rPr>
          <w:color w:val="000000"/>
          <w:sz w:val="28"/>
          <w:szCs w:val="28"/>
        </w:rPr>
        <w:t xml:space="preserve"> 7-ФЗ </w:t>
      </w:r>
      <w:r w:rsidR="00742C96">
        <w:rPr>
          <w:color w:val="000000"/>
          <w:sz w:val="28"/>
          <w:szCs w:val="28"/>
        </w:rPr>
        <w:br/>
        <w:t>«О некоммерческих организациях»</w:t>
      </w:r>
      <w:r w:rsidRPr="00327520">
        <w:rPr>
          <w:color w:val="000000"/>
          <w:sz w:val="28"/>
          <w:szCs w:val="28"/>
        </w:rPr>
        <w:t>;</w:t>
      </w:r>
    </w:p>
    <w:p w:rsidR="00327520" w:rsidRPr="00327520" w:rsidRDefault="00327520" w:rsidP="00EE185C">
      <w:pPr>
        <w:suppressAutoHyphens/>
        <w:spacing w:line="360" w:lineRule="auto"/>
        <w:ind w:firstLine="709"/>
        <w:jc w:val="both"/>
        <w:rPr>
          <w:color w:val="000000"/>
          <w:sz w:val="28"/>
          <w:szCs w:val="28"/>
        </w:rPr>
      </w:pPr>
      <w:r w:rsidRPr="00327520">
        <w:rPr>
          <w:color w:val="000000"/>
          <w:sz w:val="28"/>
          <w:szCs w:val="28"/>
        </w:rPr>
        <w:t>Федеральны</w:t>
      </w:r>
      <w:r w:rsidR="004F56C6">
        <w:rPr>
          <w:color w:val="000000"/>
          <w:sz w:val="28"/>
          <w:szCs w:val="28"/>
        </w:rPr>
        <w:t>й</w:t>
      </w:r>
      <w:r w:rsidRPr="00327520">
        <w:rPr>
          <w:color w:val="000000"/>
          <w:sz w:val="28"/>
          <w:szCs w:val="28"/>
        </w:rPr>
        <w:t xml:space="preserve"> закон от 21.12.1996 № 159-ФЗ </w:t>
      </w:r>
      <w:r w:rsidR="00742C96">
        <w:rPr>
          <w:color w:val="000000"/>
          <w:sz w:val="28"/>
          <w:szCs w:val="28"/>
        </w:rPr>
        <w:br/>
      </w:r>
      <w:r w:rsidRPr="00327520">
        <w:rPr>
          <w:color w:val="000000"/>
          <w:sz w:val="28"/>
          <w:szCs w:val="28"/>
        </w:rPr>
        <w:t>«О дополнительных гарантиях по социальной поддержке детей-сирот и детей, оставшихся без попечения родителей»;</w:t>
      </w:r>
    </w:p>
    <w:p w:rsidR="00327520" w:rsidRPr="00327520" w:rsidRDefault="00327520" w:rsidP="00EE185C">
      <w:pPr>
        <w:suppressAutoHyphens/>
        <w:spacing w:line="360" w:lineRule="auto"/>
        <w:ind w:firstLine="709"/>
        <w:jc w:val="both"/>
        <w:rPr>
          <w:sz w:val="28"/>
          <w:szCs w:val="28"/>
        </w:rPr>
      </w:pPr>
      <w:r w:rsidRPr="00327520">
        <w:rPr>
          <w:sz w:val="28"/>
          <w:szCs w:val="28"/>
        </w:rPr>
        <w:t>Федеральны</w:t>
      </w:r>
      <w:r w:rsidR="004F56C6">
        <w:rPr>
          <w:sz w:val="28"/>
          <w:szCs w:val="28"/>
        </w:rPr>
        <w:t>й</w:t>
      </w:r>
      <w:r w:rsidRPr="00327520">
        <w:rPr>
          <w:sz w:val="28"/>
          <w:szCs w:val="28"/>
        </w:rPr>
        <w:t xml:space="preserve">  закон от 24.07.1998  </w:t>
      </w:r>
      <w:r w:rsidR="000F2FBE">
        <w:rPr>
          <w:sz w:val="28"/>
          <w:szCs w:val="28"/>
        </w:rPr>
        <w:t>№</w:t>
      </w:r>
      <w:r w:rsidR="00742C96">
        <w:rPr>
          <w:sz w:val="28"/>
          <w:szCs w:val="28"/>
        </w:rPr>
        <w:t xml:space="preserve"> 124-ФЗ </w:t>
      </w:r>
      <w:r w:rsidR="00742C96">
        <w:rPr>
          <w:sz w:val="28"/>
          <w:szCs w:val="28"/>
        </w:rPr>
        <w:br/>
        <w:t>«</w:t>
      </w:r>
      <w:r w:rsidRPr="00327520">
        <w:rPr>
          <w:sz w:val="28"/>
          <w:szCs w:val="28"/>
        </w:rPr>
        <w:t>Об основных гарантиях прав</w:t>
      </w:r>
      <w:r w:rsidR="00742C96">
        <w:rPr>
          <w:sz w:val="28"/>
          <w:szCs w:val="28"/>
        </w:rPr>
        <w:t xml:space="preserve"> ребенка в Российской Федерации»</w:t>
      </w:r>
      <w:r w:rsidRPr="00327520">
        <w:rPr>
          <w:sz w:val="28"/>
          <w:szCs w:val="28"/>
        </w:rPr>
        <w:t xml:space="preserve">; </w:t>
      </w:r>
    </w:p>
    <w:p w:rsidR="00327520" w:rsidRPr="00327520" w:rsidRDefault="00327520" w:rsidP="00EE185C">
      <w:pPr>
        <w:suppressAutoHyphens/>
        <w:spacing w:line="360" w:lineRule="auto"/>
        <w:ind w:firstLine="709"/>
        <w:jc w:val="both"/>
        <w:rPr>
          <w:sz w:val="28"/>
          <w:szCs w:val="28"/>
        </w:rPr>
      </w:pPr>
      <w:r w:rsidRPr="00327520">
        <w:rPr>
          <w:sz w:val="28"/>
          <w:szCs w:val="28"/>
        </w:rPr>
        <w:t>Федеральны</w:t>
      </w:r>
      <w:r w:rsidR="004F56C6">
        <w:rPr>
          <w:sz w:val="28"/>
          <w:szCs w:val="28"/>
        </w:rPr>
        <w:t>й</w:t>
      </w:r>
      <w:r w:rsidRPr="00327520">
        <w:rPr>
          <w:sz w:val="28"/>
          <w:szCs w:val="28"/>
        </w:rPr>
        <w:t xml:space="preserve"> закон от 24.06.1999 №</w:t>
      </w:r>
      <w:r w:rsidR="000F2FBE">
        <w:rPr>
          <w:sz w:val="28"/>
          <w:szCs w:val="28"/>
        </w:rPr>
        <w:t xml:space="preserve"> </w:t>
      </w:r>
      <w:r w:rsidRPr="00327520">
        <w:rPr>
          <w:sz w:val="28"/>
          <w:szCs w:val="28"/>
        </w:rPr>
        <w:t>120-ФЗ «Об основах системы профилактики безнадзорности и правонарушений несовершеннолетних»;</w:t>
      </w:r>
    </w:p>
    <w:p w:rsidR="00327520" w:rsidRPr="00327520" w:rsidRDefault="00327520" w:rsidP="00EE185C">
      <w:pPr>
        <w:suppressAutoHyphens/>
        <w:spacing w:line="360" w:lineRule="auto"/>
        <w:ind w:firstLine="709"/>
        <w:jc w:val="both"/>
        <w:rPr>
          <w:sz w:val="28"/>
          <w:szCs w:val="28"/>
        </w:rPr>
      </w:pPr>
      <w:r w:rsidRPr="00327520">
        <w:rPr>
          <w:sz w:val="28"/>
          <w:szCs w:val="28"/>
        </w:rPr>
        <w:t>Фе</w:t>
      </w:r>
      <w:r w:rsidR="000F2FBE">
        <w:rPr>
          <w:sz w:val="28"/>
          <w:szCs w:val="28"/>
        </w:rPr>
        <w:t>деральны</w:t>
      </w:r>
      <w:r w:rsidR="004F56C6">
        <w:rPr>
          <w:sz w:val="28"/>
          <w:szCs w:val="28"/>
        </w:rPr>
        <w:t>й</w:t>
      </w:r>
      <w:r w:rsidR="000F2FBE">
        <w:rPr>
          <w:sz w:val="28"/>
          <w:szCs w:val="28"/>
        </w:rPr>
        <w:t xml:space="preserve"> закон от 12.06.2002 № </w:t>
      </w:r>
      <w:r w:rsidRPr="00327520">
        <w:rPr>
          <w:sz w:val="28"/>
          <w:szCs w:val="28"/>
        </w:rPr>
        <w:t xml:space="preserve">67-ФЗ </w:t>
      </w:r>
      <w:r w:rsidR="00742C96">
        <w:rPr>
          <w:sz w:val="28"/>
          <w:szCs w:val="28"/>
        </w:rPr>
        <w:br/>
      </w:r>
      <w:r w:rsidRPr="00327520">
        <w:rPr>
          <w:sz w:val="28"/>
          <w:szCs w:val="28"/>
        </w:rPr>
        <w:t>«Об основных гарантиях избирательных прав и права на участие в референдуме граждан Российской Федерации»;</w:t>
      </w:r>
    </w:p>
    <w:p w:rsidR="00327520" w:rsidRPr="00327520" w:rsidRDefault="00327520" w:rsidP="00EE185C">
      <w:pPr>
        <w:suppressAutoHyphens/>
        <w:spacing w:line="360" w:lineRule="auto"/>
        <w:ind w:firstLine="709"/>
        <w:jc w:val="both"/>
        <w:rPr>
          <w:sz w:val="28"/>
          <w:szCs w:val="28"/>
        </w:rPr>
      </w:pPr>
      <w:r w:rsidRPr="00327520">
        <w:rPr>
          <w:sz w:val="28"/>
          <w:szCs w:val="28"/>
        </w:rPr>
        <w:t>Федеральны</w:t>
      </w:r>
      <w:r w:rsidR="004F56C6">
        <w:rPr>
          <w:sz w:val="28"/>
          <w:szCs w:val="28"/>
        </w:rPr>
        <w:t>й</w:t>
      </w:r>
      <w:r w:rsidRPr="00327520">
        <w:rPr>
          <w:sz w:val="28"/>
          <w:szCs w:val="28"/>
        </w:rPr>
        <w:t xml:space="preserve"> закон от 25.06.2002 </w:t>
      </w:r>
      <w:r w:rsidR="000F2FBE">
        <w:rPr>
          <w:sz w:val="28"/>
          <w:szCs w:val="28"/>
        </w:rPr>
        <w:t>№</w:t>
      </w:r>
      <w:r w:rsidRPr="00327520">
        <w:rPr>
          <w:sz w:val="28"/>
          <w:szCs w:val="28"/>
        </w:rPr>
        <w:t xml:space="preserve"> 73-ФЗ «Об объектах культурного наследия (памятниках истории и культуры) народов Российской Федерации»;</w:t>
      </w:r>
    </w:p>
    <w:p w:rsidR="00327520" w:rsidRPr="00327520" w:rsidRDefault="00327520" w:rsidP="00EE185C">
      <w:pPr>
        <w:suppressAutoHyphens/>
        <w:spacing w:line="360" w:lineRule="auto"/>
        <w:ind w:firstLine="709"/>
        <w:jc w:val="both"/>
        <w:rPr>
          <w:sz w:val="28"/>
          <w:szCs w:val="28"/>
        </w:rPr>
      </w:pPr>
      <w:r w:rsidRPr="00327520">
        <w:rPr>
          <w:sz w:val="28"/>
          <w:szCs w:val="28"/>
        </w:rPr>
        <w:t>Федеральны</w:t>
      </w:r>
      <w:r w:rsidR="004F56C6">
        <w:rPr>
          <w:sz w:val="28"/>
          <w:szCs w:val="28"/>
        </w:rPr>
        <w:t>й</w:t>
      </w:r>
      <w:r w:rsidRPr="00327520">
        <w:rPr>
          <w:sz w:val="28"/>
          <w:szCs w:val="28"/>
        </w:rPr>
        <w:t xml:space="preserve"> закон от 06.10.2003 № 131-ФЗ </w:t>
      </w:r>
      <w:r w:rsidR="00742C96">
        <w:rPr>
          <w:sz w:val="28"/>
          <w:szCs w:val="28"/>
        </w:rPr>
        <w:br/>
      </w:r>
      <w:r w:rsidRPr="00327520">
        <w:rPr>
          <w:sz w:val="28"/>
          <w:szCs w:val="28"/>
        </w:rPr>
        <w:t>«Об общих принципах организации местного самоуправления в Российской Федерации»;</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 </w:t>
      </w:r>
      <w:r w:rsidR="00327520" w:rsidRPr="00327520">
        <w:rPr>
          <w:sz w:val="28"/>
          <w:szCs w:val="28"/>
        </w:rPr>
        <w:t xml:space="preserve">от 19.06.2004 </w:t>
      </w:r>
      <w:r w:rsidR="009313C4">
        <w:rPr>
          <w:sz w:val="28"/>
          <w:szCs w:val="28"/>
        </w:rPr>
        <w:t>№</w:t>
      </w:r>
      <w:r w:rsidR="00327520" w:rsidRPr="00327520">
        <w:rPr>
          <w:sz w:val="28"/>
          <w:szCs w:val="28"/>
        </w:rPr>
        <w:t> 54-ФЗ «О собраниях, митингах, демонстрациях, шествиях и пикетированиях»;</w:t>
      </w:r>
    </w:p>
    <w:p w:rsidR="00327520" w:rsidRPr="00327520" w:rsidRDefault="00EE185C" w:rsidP="00EE185C">
      <w:pPr>
        <w:tabs>
          <w:tab w:val="num" w:pos="1211"/>
        </w:tabs>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w:t>
      </w:r>
      <w:r w:rsidR="00327520" w:rsidRPr="00327520">
        <w:rPr>
          <w:sz w:val="28"/>
          <w:szCs w:val="28"/>
        </w:rPr>
        <w:t xml:space="preserve"> от 05.04.2013 № 44-ФЗ </w:t>
      </w:r>
      <w:r w:rsidR="00742C96">
        <w:rPr>
          <w:sz w:val="28"/>
          <w:szCs w:val="28"/>
        </w:rPr>
        <w:br/>
      </w:r>
      <w:r w:rsidR="00327520" w:rsidRPr="00327520">
        <w:rPr>
          <w:sz w:val="28"/>
          <w:szCs w:val="28"/>
        </w:rPr>
        <w:t>«О контрактной системе в сфере закупок товаров, работ, услуг для обеспечения государственных и муниципальных нужд»;</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 </w:t>
      </w:r>
      <w:r w:rsidR="00327520" w:rsidRPr="00327520">
        <w:rPr>
          <w:sz w:val="28"/>
          <w:szCs w:val="28"/>
        </w:rPr>
        <w:t xml:space="preserve">от 13.03.2006 </w:t>
      </w:r>
      <w:r w:rsidR="000F2FBE">
        <w:rPr>
          <w:sz w:val="28"/>
          <w:szCs w:val="28"/>
        </w:rPr>
        <w:t>№</w:t>
      </w:r>
      <w:r w:rsidR="00327520" w:rsidRPr="00327520">
        <w:rPr>
          <w:sz w:val="28"/>
          <w:szCs w:val="28"/>
        </w:rPr>
        <w:t xml:space="preserve"> 38-ФЗ «О рекламе»;</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 </w:t>
      </w:r>
      <w:r w:rsidR="00327520" w:rsidRPr="00327520">
        <w:rPr>
          <w:sz w:val="28"/>
          <w:szCs w:val="28"/>
        </w:rPr>
        <w:t xml:space="preserve">от 02.05.2006 </w:t>
      </w:r>
      <w:r w:rsidR="000F2FBE">
        <w:rPr>
          <w:sz w:val="28"/>
          <w:szCs w:val="28"/>
        </w:rPr>
        <w:t>№</w:t>
      </w:r>
      <w:r w:rsidR="00327520" w:rsidRPr="00327520">
        <w:rPr>
          <w:sz w:val="28"/>
          <w:szCs w:val="28"/>
        </w:rPr>
        <w:t xml:space="preserve"> 59-ФЗ «О порядке рассмотрения обращений граждан Российской Федерации»;</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w:t>
      </w:r>
      <w:r w:rsidR="00327520" w:rsidRPr="00327520">
        <w:rPr>
          <w:sz w:val="28"/>
          <w:szCs w:val="28"/>
        </w:rPr>
        <w:t xml:space="preserve"> от 24.07.2007 </w:t>
      </w:r>
      <w:r w:rsidR="000F2FBE">
        <w:rPr>
          <w:sz w:val="28"/>
          <w:szCs w:val="28"/>
        </w:rPr>
        <w:t>№</w:t>
      </w:r>
      <w:r w:rsidR="00742C96">
        <w:rPr>
          <w:sz w:val="28"/>
          <w:szCs w:val="28"/>
        </w:rPr>
        <w:t xml:space="preserve"> 221-ФЗ </w:t>
      </w:r>
      <w:r w:rsidR="00742C96">
        <w:rPr>
          <w:sz w:val="28"/>
          <w:szCs w:val="28"/>
        </w:rPr>
        <w:br/>
        <w:t>«</w:t>
      </w:r>
      <w:r w:rsidR="00327520" w:rsidRPr="00327520">
        <w:rPr>
          <w:sz w:val="28"/>
          <w:szCs w:val="28"/>
        </w:rPr>
        <w:t xml:space="preserve">О </w:t>
      </w:r>
      <w:r w:rsidR="00BE24FC">
        <w:rPr>
          <w:sz w:val="28"/>
          <w:szCs w:val="28"/>
        </w:rPr>
        <w:t>кадастровой деятельности</w:t>
      </w:r>
      <w:r w:rsidR="00742C96">
        <w:rPr>
          <w:sz w:val="28"/>
          <w:szCs w:val="28"/>
        </w:rPr>
        <w:t>»</w:t>
      </w:r>
      <w:r w:rsidR="00327520" w:rsidRPr="00327520">
        <w:rPr>
          <w:sz w:val="28"/>
          <w:szCs w:val="28"/>
        </w:rPr>
        <w:t>;</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w:t>
      </w:r>
      <w:r w:rsidR="00327520" w:rsidRPr="00327520">
        <w:rPr>
          <w:sz w:val="28"/>
          <w:szCs w:val="28"/>
        </w:rPr>
        <w:t xml:space="preserve"> от 04.12.2007 № 329-ФЗ </w:t>
      </w:r>
      <w:r w:rsidR="00742C96">
        <w:rPr>
          <w:sz w:val="28"/>
          <w:szCs w:val="28"/>
        </w:rPr>
        <w:br/>
      </w:r>
      <w:r w:rsidR="00327520" w:rsidRPr="00327520">
        <w:rPr>
          <w:sz w:val="28"/>
          <w:szCs w:val="28"/>
        </w:rPr>
        <w:t>«О физической культуре и спорте в Российской Федерации»;</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w:t>
      </w:r>
      <w:r w:rsidR="00327520" w:rsidRPr="00327520">
        <w:rPr>
          <w:sz w:val="28"/>
          <w:szCs w:val="28"/>
        </w:rPr>
        <w:t xml:space="preserve"> от 24.04.2008 № 48-ФЗ «Об опеке и попечительстве»; </w:t>
      </w:r>
    </w:p>
    <w:p w:rsidR="00327520" w:rsidRP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w:t>
      </w:r>
      <w:r w:rsidR="00327520" w:rsidRPr="00327520">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w:t>
      </w:r>
      <w:r w:rsidR="009313C4">
        <w:rPr>
          <w:sz w:val="28"/>
          <w:szCs w:val="28"/>
        </w:rPr>
        <w:t>ора) и муниципального контроля»;</w:t>
      </w:r>
    </w:p>
    <w:p w:rsidR="00327520" w:rsidRDefault="00EE185C" w:rsidP="00EE185C">
      <w:pPr>
        <w:suppressAutoHyphens/>
        <w:spacing w:line="360" w:lineRule="auto"/>
        <w:ind w:firstLine="709"/>
        <w:jc w:val="both"/>
        <w:rPr>
          <w:sz w:val="28"/>
          <w:szCs w:val="28"/>
        </w:rPr>
      </w:pPr>
      <w:r w:rsidRPr="00327520">
        <w:rPr>
          <w:sz w:val="28"/>
          <w:szCs w:val="28"/>
        </w:rPr>
        <w:t>Федеральны</w:t>
      </w:r>
      <w:r w:rsidR="00BE24FC">
        <w:rPr>
          <w:sz w:val="28"/>
          <w:szCs w:val="28"/>
        </w:rPr>
        <w:t>й</w:t>
      </w:r>
      <w:r w:rsidRPr="00327520">
        <w:rPr>
          <w:sz w:val="28"/>
          <w:szCs w:val="28"/>
        </w:rPr>
        <w:t xml:space="preserve"> закон</w:t>
      </w:r>
      <w:r w:rsidR="00327520" w:rsidRPr="00327520">
        <w:rPr>
          <w:bCs/>
          <w:kern w:val="36"/>
          <w:sz w:val="28"/>
          <w:szCs w:val="28"/>
        </w:rPr>
        <w:t xml:space="preserve"> от 27.07.2010 № 210-ФЗ</w:t>
      </w:r>
      <w:r w:rsidR="00742C96">
        <w:rPr>
          <w:bCs/>
          <w:kern w:val="36"/>
          <w:sz w:val="28"/>
          <w:szCs w:val="28"/>
        </w:rPr>
        <w:br/>
      </w:r>
      <w:r w:rsidR="00327520" w:rsidRPr="00327520">
        <w:rPr>
          <w:bCs/>
          <w:kern w:val="36"/>
          <w:sz w:val="28"/>
          <w:szCs w:val="28"/>
        </w:rPr>
        <w:t xml:space="preserve"> </w:t>
      </w:r>
      <w:r w:rsidR="00327520" w:rsidRPr="00327520">
        <w:rPr>
          <w:sz w:val="28"/>
          <w:szCs w:val="28"/>
        </w:rPr>
        <w:t>«</w:t>
      </w:r>
      <w:r w:rsidR="00327520" w:rsidRPr="00327520">
        <w:rPr>
          <w:bCs/>
          <w:kern w:val="36"/>
          <w:sz w:val="28"/>
          <w:szCs w:val="28"/>
        </w:rPr>
        <w:t>Об организации предоставления государственных и муниципальных услуг</w:t>
      </w:r>
      <w:r w:rsidR="00817D4A">
        <w:rPr>
          <w:sz w:val="28"/>
          <w:szCs w:val="28"/>
        </w:rPr>
        <w:t>»;</w:t>
      </w:r>
    </w:p>
    <w:p w:rsidR="00BE24FC" w:rsidRDefault="00BE24FC" w:rsidP="00EE185C">
      <w:pPr>
        <w:suppressAutoHyphens/>
        <w:spacing w:line="360" w:lineRule="auto"/>
        <w:ind w:firstLine="709"/>
        <w:jc w:val="both"/>
        <w:rPr>
          <w:sz w:val="28"/>
          <w:szCs w:val="28"/>
        </w:rPr>
      </w:pPr>
      <w:r>
        <w:rPr>
          <w:sz w:val="28"/>
          <w:szCs w:val="28"/>
        </w:rPr>
        <w:t>Федеральный закон от 29.12.2012 № 273-ФЗ «Об образовании в Российской Федерации»;</w:t>
      </w:r>
    </w:p>
    <w:p w:rsidR="0067480F" w:rsidRDefault="0067480F" w:rsidP="00EE185C">
      <w:pPr>
        <w:suppressAutoHyphens/>
        <w:spacing w:line="360" w:lineRule="auto"/>
        <w:ind w:firstLine="709"/>
        <w:jc w:val="both"/>
        <w:rPr>
          <w:sz w:val="28"/>
          <w:szCs w:val="28"/>
        </w:rPr>
      </w:pPr>
      <w:r>
        <w:rPr>
          <w:sz w:val="28"/>
          <w:szCs w:val="28"/>
        </w:rPr>
        <w:t>Федеральный закон от 13.07.2015 № 218-ФЗ «О государственной регистрации недвижимости»;</w:t>
      </w:r>
    </w:p>
    <w:p w:rsidR="00817D4A" w:rsidRPr="00327520" w:rsidRDefault="00817D4A" w:rsidP="00817D4A">
      <w:pPr>
        <w:suppressAutoHyphens/>
        <w:spacing w:line="360" w:lineRule="auto"/>
        <w:ind w:firstLine="709"/>
        <w:jc w:val="both"/>
        <w:rPr>
          <w:sz w:val="28"/>
          <w:szCs w:val="28"/>
        </w:rPr>
      </w:pPr>
      <w:r w:rsidRPr="00327520">
        <w:rPr>
          <w:sz w:val="28"/>
          <w:szCs w:val="28"/>
        </w:rPr>
        <w:t xml:space="preserve">Закон Российской Федерации </w:t>
      </w:r>
      <w:r w:rsidR="00A23690">
        <w:rPr>
          <w:sz w:val="28"/>
          <w:szCs w:val="28"/>
        </w:rPr>
        <w:t xml:space="preserve">от 07.02.1992 № 2300-1 </w:t>
      </w:r>
      <w:r w:rsidRPr="00327520">
        <w:rPr>
          <w:sz w:val="28"/>
          <w:szCs w:val="28"/>
        </w:rPr>
        <w:t>«О защите прав потребителей»;</w:t>
      </w:r>
    </w:p>
    <w:p w:rsidR="00817D4A" w:rsidRPr="00327520" w:rsidRDefault="00817D4A" w:rsidP="00EE185C">
      <w:pPr>
        <w:suppressAutoHyphens/>
        <w:spacing w:line="360" w:lineRule="auto"/>
        <w:ind w:firstLine="709"/>
        <w:jc w:val="both"/>
        <w:rPr>
          <w:sz w:val="28"/>
          <w:szCs w:val="28"/>
        </w:rPr>
      </w:pPr>
      <w:r w:rsidRPr="00327520">
        <w:rPr>
          <w:sz w:val="28"/>
          <w:szCs w:val="28"/>
        </w:rPr>
        <w:t xml:space="preserve">Закон Российской Федерации </w:t>
      </w:r>
      <w:r w:rsidR="00A23690">
        <w:rPr>
          <w:sz w:val="28"/>
          <w:szCs w:val="28"/>
        </w:rPr>
        <w:t xml:space="preserve">от 09.10.1992 № 3612-1 </w:t>
      </w:r>
      <w:r w:rsidRPr="00327520">
        <w:rPr>
          <w:sz w:val="28"/>
          <w:szCs w:val="28"/>
        </w:rPr>
        <w:t>«Основы законодательства Р</w:t>
      </w:r>
      <w:r>
        <w:rPr>
          <w:sz w:val="28"/>
          <w:szCs w:val="28"/>
        </w:rPr>
        <w:t>оссийской Федерации о культуре».</w:t>
      </w:r>
    </w:p>
    <w:p w:rsidR="00BE24FC" w:rsidRDefault="000F2FBE" w:rsidP="00327520">
      <w:pPr>
        <w:spacing w:line="360" w:lineRule="auto"/>
        <w:ind w:firstLine="709"/>
        <w:jc w:val="both"/>
        <w:rPr>
          <w:sz w:val="28"/>
          <w:szCs w:val="28"/>
        </w:rPr>
      </w:pPr>
      <w:r>
        <w:rPr>
          <w:sz w:val="28"/>
          <w:szCs w:val="28"/>
        </w:rPr>
        <w:t xml:space="preserve">  </w:t>
      </w:r>
      <w:r w:rsidR="00327520" w:rsidRPr="00327520">
        <w:rPr>
          <w:sz w:val="28"/>
          <w:szCs w:val="28"/>
        </w:rPr>
        <w:t xml:space="preserve">4.3. Содержание персональных данных, обрабатываемых с целью организации учета субъектов, персональные данные которых обрабатываются, для обеспечения соблюдения законодательства в сфере муниципальной службы, трудовых отношений и пенсионного обеспечения, устанавливается следующими </w:t>
      </w:r>
      <w:r w:rsidR="00BE24FC">
        <w:rPr>
          <w:sz w:val="28"/>
          <w:szCs w:val="28"/>
        </w:rPr>
        <w:t>нормативными правовыми актами</w:t>
      </w:r>
      <w:r w:rsidR="00BE24FC" w:rsidRPr="00327520">
        <w:rPr>
          <w:sz w:val="28"/>
          <w:szCs w:val="28"/>
        </w:rPr>
        <w:t xml:space="preserve">: </w:t>
      </w:r>
    </w:p>
    <w:p w:rsidR="00327520" w:rsidRPr="00327520" w:rsidRDefault="00327520" w:rsidP="00327520">
      <w:pPr>
        <w:spacing w:line="360" w:lineRule="auto"/>
        <w:ind w:firstLine="709"/>
        <w:jc w:val="both"/>
        <w:rPr>
          <w:sz w:val="28"/>
          <w:szCs w:val="28"/>
        </w:rPr>
      </w:pPr>
      <w:r w:rsidRPr="00327520">
        <w:rPr>
          <w:sz w:val="28"/>
          <w:szCs w:val="28"/>
        </w:rPr>
        <w:t>Трудов</w:t>
      </w:r>
      <w:r w:rsidR="00996D3A">
        <w:rPr>
          <w:sz w:val="28"/>
          <w:szCs w:val="28"/>
        </w:rPr>
        <w:t>ой</w:t>
      </w:r>
      <w:r w:rsidRPr="00327520">
        <w:rPr>
          <w:sz w:val="28"/>
          <w:szCs w:val="28"/>
        </w:rPr>
        <w:t xml:space="preserve"> кодекс Российской Федерации;</w:t>
      </w:r>
    </w:p>
    <w:p w:rsidR="00327520" w:rsidRPr="00327520" w:rsidRDefault="00327520" w:rsidP="00327520">
      <w:pPr>
        <w:spacing w:line="360" w:lineRule="auto"/>
        <w:ind w:firstLine="709"/>
        <w:jc w:val="both"/>
        <w:rPr>
          <w:sz w:val="28"/>
          <w:szCs w:val="28"/>
        </w:rPr>
      </w:pPr>
      <w:r w:rsidRPr="00327520">
        <w:rPr>
          <w:sz w:val="28"/>
          <w:szCs w:val="28"/>
        </w:rPr>
        <w:t>Налоговы</w:t>
      </w:r>
      <w:r w:rsidR="00996D3A">
        <w:rPr>
          <w:sz w:val="28"/>
          <w:szCs w:val="28"/>
        </w:rPr>
        <w:t>й</w:t>
      </w:r>
      <w:r w:rsidRPr="00327520">
        <w:rPr>
          <w:sz w:val="28"/>
          <w:szCs w:val="28"/>
        </w:rPr>
        <w:t xml:space="preserve"> кодекс Российской Федерации;</w:t>
      </w:r>
    </w:p>
    <w:p w:rsidR="00327520" w:rsidRPr="00327520" w:rsidRDefault="00EE185C" w:rsidP="00327520">
      <w:pPr>
        <w:spacing w:line="360" w:lineRule="auto"/>
        <w:ind w:firstLine="709"/>
        <w:jc w:val="both"/>
        <w:rPr>
          <w:color w:val="000000"/>
          <w:sz w:val="28"/>
          <w:szCs w:val="28"/>
        </w:rPr>
      </w:pPr>
      <w:r w:rsidRPr="00327520">
        <w:rPr>
          <w:sz w:val="28"/>
          <w:szCs w:val="28"/>
        </w:rPr>
        <w:t>Федеральны</w:t>
      </w:r>
      <w:r w:rsidR="00996D3A">
        <w:rPr>
          <w:sz w:val="28"/>
          <w:szCs w:val="28"/>
        </w:rPr>
        <w:t>й</w:t>
      </w:r>
      <w:r w:rsidRPr="00327520">
        <w:rPr>
          <w:sz w:val="28"/>
          <w:szCs w:val="28"/>
        </w:rPr>
        <w:t xml:space="preserve"> закон</w:t>
      </w:r>
      <w:r w:rsidRPr="00327520">
        <w:rPr>
          <w:color w:val="000000"/>
          <w:sz w:val="28"/>
          <w:szCs w:val="28"/>
        </w:rPr>
        <w:t xml:space="preserve"> </w:t>
      </w:r>
      <w:r w:rsidR="00327520" w:rsidRPr="00327520">
        <w:rPr>
          <w:color w:val="000000"/>
          <w:sz w:val="28"/>
          <w:szCs w:val="28"/>
        </w:rPr>
        <w:t>от 31.05.1996 № 61-ФЗ «Об обороне»;</w:t>
      </w:r>
    </w:p>
    <w:p w:rsidR="00327520" w:rsidRPr="00327520" w:rsidRDefault="00EE185C" w:rsidP="00327520">
      <w:pPr>
        <w:spacing w:line="360" w:lineRule="auto"/>
        <w:ind w:firstLine="709"/>
        <w:jc w:val="both"/>
        <w:rPr>
          <w:color w:val="000000"/>
          <w:sz w:val="28"/>
          <w:szCs w:val="28"/>
        </w:rPr>
      </w:pPr>
      <w:r w:rsidRPr="00327520">
        <w:rPr>
          <w:sz w:val="28"/>
          <w:szCs w:val="28"/>
        </w:rPr>
        <w:t>Федеральны</w:t>
      </w:r>
      <w:r w:rsidR="00996D3A">
        <w:rPr>
          <w:sz w:val="28"/>
          <w:szCs w:val="28"/>
        </w:rPr>
        <w:t>й</w:t>
      </w:r>
      <w:r w:rsidRPr="00327520">
        <w:rPr>
          <w:sz w:val="28"/>
          <w:szCs w:val="28"/>
        </w:rPr>
        <w:t xml:space="preserve"> закон</w:t>
      </w:r>
      <w:r w:rsidRPr="00327520">
        <w:rPr>
          <w:color w:val="000000"/>
          <w:sz w:val="28"/>
          <w:szCs w:val="28"/>
        </w:rPr>
        <w:t xml:space="preserve"> </w:t>
      </w:r>
      <w:r w:rsidR="00327520" w:rsidRPr="00327520">
        <w:rPr>
          <w:color w:val="000000"/>
          <w:sz w:val="28"/>
          <w:szCs w:val="28"/>
        </w:rPr>
        <w:t xml:space="preserve">от 26.02.1997 № 31-ФЗ </w:t>
      </w:r>
      <w:r w:rsidR="00742C96">
        <w:rPr>
          <w:color w:val="000000"/>
          <w:sz w:val="28"/>
          <w:szCs w:val="28"/>
        </w:rPr>
        <w:br/>
      </w:r>
      <w:r w:rsidR="00327520" w:rsidRPr="00327520">
        <w:rPr>
          <w:color w:val="000000"/>
          <w:sz w:val="28"/>
          <w:szCs w:val="28"/>
        </w:rPr>
        <w:t>«О мобилизационной подготовке и мобилизации в Российской Федерации»;</w:t>
      </w:r>
    </w:p>
    <w:p w:rsidR="00327520" w:rsidRPr="00327520" w:rsidRDefault="00EE185C" w:rsidP="00327520">
      <w:pPr>
        <w:spacing w:line="360" w:lineRule="auto"/>
        <w:ind w:firstLine="709"/>
        <w:jc w:val="both"/>
        <w:rPr>
          <w:color w:val="000000"/>
          <w:sz w:val="28"/>
          <w:szCs w:val="28"/>
        </w:rPr>
      </w:pPr>
      <w:r w:rsidRPr="00327520">
        <w:rPr>
          <w:sz w:val="28"/>
          <w:szCs w:val="28"/>
        </w:rPr>
        <w:t>Федеральны</w:t>
      </w:r>
      <w:r w:rsidR="00996D3A">
        <w:rPr>
          <w:sz w:val="28"/>
          <w:szCs w:val="28"/>
        </w:rPr>
        <w:t>й</w:t>
      </w:r>
      <w:r w:rsidRPr="00327520">
        <w:rPr>
          <w:sz w:val="28"/>
          <w:szCs w:val="28"/>
        </w:rPr>
        <w:t xml:space="preserve"> закон</w:t>
      </w:r>
      <w:r w:rsidRPr="00327520">
        <w:rPr>
          <w:color w:val="000000"/>
          <w:sz w:val="28"/>
          <w:szCs w:val="28"/>
        </w:rPr>
        <w:t xml:space="preserve"> </w:t>
      </w:r>
      <w:r w:rsidR="00327520" w:rsidRPr="00327520">
        <w:rPr>
          <w:color w:val="000000"/>
          <w:sz w:val="28"/>
          <w:szCs w:val="28"/>
        </w:rPr>
        <w:t>от 28.03.1998 № 53-ФЗ «О воинской обязанности и военной службе»;</w:t>
      </w:r>
    </w:p>
    <w:p w:rsidR="00327520" w:rsidRDefault="00EE185C" w:rsidP="00327520">
      <w:pPr>
        <w:spacing w:line="360" w:lineRule="auto"/>
        <w:ind w:firstLine="709"/>
        <w:jc w:val="both"/>
        <w:rPr>
          <w:sz w:val="28"/>
          <w:szCs w:val="28"/>
        </w:rPr>
      </w:pPr>
      <w:r w:rsidRPr="00327520">
        <w:rPr>
          <w:sz w:val="28"/>
          <w:szCs w:val="28"/>
        </w:rPr>
        <w:t>Федеральны</w:t>
      </w:r>
      <w:r w:rsidR="00996D3A">
        <w:rPr>
          <w:sz w:val="28"/>
          <w:szCs w:val="28"/>
        </w:rPr>
        <w:t>й</w:t>
      </w:r>
      <w:r w:rsidRPr="00327520">
        <w:rPr>
          <w:sz w:val="28"/>
          <w:szCs w:val="28"/>
        </w:rPr>
        <w:t xml:space="preserve"> закон</w:t>
      </w:r>
      <w:r w:rsidRPr="00327520">
        <w:rPr>
          <w:color w:val="000000"/>
          <w:spacing w:val="-5"/>
          <w:sz w:val="28"/>
          <w:szCs w:val="28"/>
        </w:rPr>
        <w:t xml:space="preserve"> </w:t>
      </w:r>
      <w:r w:rsidR="00327520" w:rsidRPr="00327520">
        <w:rPr>
          <w:color w:val="000000"/>
          <w:spacing w:val="-5"/>
          <w:sz w:val="28"/>
          <w:szCs w:val="28"/>
        </w:rPr>
        <w:t>от 02.03.2007 № 25 - ФЗ</w:t>
      </w:r>
      <w:r w:rsidR="00327520" w:rsidRPr="00327520">
        <w:rPr>
          <w:sz w:val="28"/>
          <w:szCs w:val="28"/>
        </w:rPr>
        <w:t xml:space="preserve"> «О муниципальной</w:t>
      </w:r>
      <w:r w:rsidR="00996D3A">
        <w:rPr>
          <w:sz w:val="28"/>
          <w:szCs w:val="28"/>
        </w:rPr>
        <w:t xml:space="preserve"> службе в Российской Федерации»;</w:t>
      </w:r>
    </w:p>
    <w:p w:rsidR="00996D3A" w:rsidRPr="00327520" w:rsidRDefault="00996D3A" w:rsidP="00996D3A">
      <w:pPr>
        <w:spacing w:line="360" w:lineRule="auto"/>
        <w:ind w:firstLine="709"/>
        <w:jc w:val="both"/>
        <w:rPr>
          <w:sz w:val="28"/>
          <w:szCs w:val="28"/>
        </w:rPr>
      </w:pPr>
      <w:r>
        <w:rPr>
          <w:sz w:val="28"/>
          <w:szCs w:val="28"/>
        </w:rPr>
        <w:t>З</w:t>
      </w:r>
      <w:r w:rsidRPr="00327520">
        <w:rPr>
          <w:sz w:val="28"/>
          <w:szCs w:val="28"/>
        </w:rPr>
        <w:t>акон</w:t>
      </w:r>
      <w:r>
        <w:rPr>
          <w:sz w:val="28"/>
          <w:szCs w:val="28"/>
        </w:rPr>
        <w:t xml:space="preserve"> Российской Федерации</w:t>
      </w:r>
      <w:r w:rsidRPr="00327520">
        <w:rPr>
          <w:sz w:val="28"/>
          <w:szCs w:val="28"/>
        </w:rPr>
        <w:t xml:space="preserve"> от 21.07.1993 </w:t>
      </w:r>
      <w:r>
        <w:rPr>
          <w:sz w:val="28"/>
          <w:szCs w:val="28"/>
        </w:rPr>
        <w:t xml:space="preserve">№ 5485-1 </w:t>
      </w:r>
      <w:r>
        <w:rPr>
          <w:sz w:val="28"/>
          <w:szCs w:val="28"/>
        </w:rPr>
        <w:br/>
        <w:t>«О государственной тайне».</w:t>
      </w:r>
    </w:p>
    <w:p w:rsidR="00327520" w:rsidRPr="000F2FBE" w:rsidRDefault="00327520" w:rsidP="00BF3EA3">
      <w:pPr>
        <w:spacing w:before="100" w:beforeAutospacing="1"/>
        <w:ind w:firstLine="709"/>
        <w:jc w:val="center"/>
        <w:rPr>
          <w:b/>
          <w:sz w:val="28"/>
          <w:szCs w:val="28"/>
        </w:rPr>
      </w:pPr>
      <w:r w:rsidRPr="000F2FBE">
        <w:rPr>
          <w:b/>
          <w:sz w:val="28"/>
          <w:szCs w:val="28"/>
        </w:rPr>
        <w:t xml:space="preserve">5. Категории субъектов, </w:t>
      </w:r>
    </w:p>
    <w:p w:rsidR="00327520" w:rsidRPr="000F2FBE" w:rsidRDefault="00327520" w:rsidP="00BF3EA3">
      <w:pPr>
        <w:spacing w:after="100" w:afterAutospacing="1"/>
        <w:ind w:firstLine="709"/>
        <w:jc w:val="center"/>
        <w:rPr>
          <w:b/>
          <w:sz w:val="28"/>
          <w:szCs w:val="28"/>
        </w:rPr>
      </w:pPr>
      <w:r w:rsidRPr="000F2FBE">
        <w:rPr>
          <w:b/>
          <w:sz w:val="28"/>
          <w:szCs w:val="28"/>
        </w:rPr>
        <w:t xml:space="preserve">персональные </w:t>
      </w:r>
      <w:proofErr w:type="gramStart"/>
      <w:r w:rsidRPr="000F2FBE">
        <w:rPr>
          <w:b/>
          <w:sz w:val="28"/>
          <w:szCs w:val="28"/>
        </w:rPr>
        <w:t>данные</w:t>
      </w:r>
      <w:proofErr w:type="gramEnd"/>
      <w:r w:rsidRPr="000F2FBE">
        <w:rPr>
          <w:b/>
          <w:sz w:val="28"/>
          <w:szCs w:val="28"/>
        </w:rPr>
        <w:t xml:space="preserve"> которых обрабатываются</w:t>
      </w:r>
    </w:p>
    <w:p w:rsidR="00327520" w:rsidRPr="00327520" w:rsidRDefault="00327520" w:rsidP="00327520">
      <w:pPr>
        <w:spacing w:line="360" w:lineRule="auto"/>
        <w:ind w:firstLine="709"/>
        <w:jc w:val="both"/>
        <w:rPr>
          <w:sz w:val="28"/>
          <w:szCs w:val="28"/>
        </w:rPr>
      </w:pPr>
      <w:r w:rsidRPr="00327520">
        <w:rPr>
          <w:sz w:val="28"/>
          <w:szCs w:val="28"/>
        </w:rPr>
        <w:t xml:space="preserve">К субъектам, персональные данные которых обрабатываются, относятся: </w:t>
      </w:r>
    </w:p>
    <w:p w:rsidR="00327520" w:rsidRPr="00327520" w:rsidRDefault="00742C96" w:rsidP="00327520">
      <w:pPr>
        <w:spacing w:line="360" w:lineRule="auto"/>
        <w:ind w:firstLine="709"/>
        <w:jc w:val="both"/>
        <w:rPr>
          <w:sz w:val="28"/>
          <w:szCs w:val="28"/>
        </w:rPr>
      </w:pPr>
      <w:r>
        <w:rPr>
          <w:sz w:val="28"/>
          <w:szCs w:val="28"/>
        </w:rPr>
        <w:t>1) Г</w:t>
      </w:r>
      <w:r w:rsidR="00327520" w:rsidRPr="00327520">
        <w:rPr>
          <w:sz w:val="28"/>
          <w:szCs w:val="28"/>
        </w:rPr>
        <w:t xml:space="preserve">лава городского округа </w:t>
      </w:r>
      <w:r w:rsidR="00C94A0C">
        <w:rPr>
          <w:sz w:val="28"/>
          <w:szCs w:val="28"/>
        </w:rPr>
        <w:t>Кохма</w:t>
      </w:r>
      <w:r w:rsidR="00327520" w:rsidRPr="00327520">
        <w:rPr>
          <w:sz w:val="28"/>
          <w:szCs w:val="28"/>
        </w:rPr>
        <w:t>;</w:t>
      </w:r>
    </w:p>
    <w:p w:rsidR="00327520" w:rsidRPr="00327520" w:rsidRDefault="00327520" w:rsidP="00327520">
      <w:pPr>
        <w:spacing w:line="360" w:lineRule="auto"/>
        <w:ind w:firstLine="709"/>
        <w:jc w:val="both"/>
        <w:rPr>
          <w:sz w:val="28"/>
          <w:szCs w:val="28"/>
        </w:rPr>
      </w:pPr>
      <w:r w:rsidRPr="00327520">
        <w:rPr>
          <w:sz w:val="28"/>
          <w:szCs w:val="28"/>
        </w:rPr>
        <w:t>2) муниципальные служащие администрации городского округа К</w:t>
      </w:r>
      <w:r w:rsidR="00C94A0C">
        <w:rPr>
          <w:sz w:val="28"/>
          <w:szCs w:val="28"/>
        </w:rPr>
        <w:t>охма</w:t>
      </w:r>
      <w:r w:rsidRPr="00327520">
        <w:rPr>
          <w:sz w:val="28"/>
          <w:szCs w:val="28"/>
        </w:rPr>
        <w:t xml:space="preserve"> </w:t>
      </w:r>
      <w:r w:rsidR="0095300A">
        <w:rPr>
          <w:sz w:val="28"/>
          <w:szCs w:val="28"/>
        </w:rPr>
        <w:t xml:space="preserve">и отраслевых (функциональных) органов администрации городского округа Кохма </w:t>
      </w:r>
      <w:r w:rsidRPr="00327520">
        <w:rPr>
          <w:sz w:val="28"/>
          <w:szCs w:val="28"/>
        </w:rPr>
        <w:t>(далее – муниципальные служащие);</w:t>
      </w:r>
    </w:p>
    <w:p w:rsidR="00327520" w:rsidRPr="00327520" w:rsidRDefault="00327520" w:rsidP="00327520">
      <w:pPr>
        <w:spacing w:line="360" w:lineRule="auto"/>
        <w:ind w:firstLine="709"/>
        <w:jc w:val="both"/>
        <w:rPr>
          <w:sz w:val="28"/>
          <w:szCs w:val="28"/>
        </w:rPr>
      </w:pPr>
      <w:r w:rsidRPr="00327520">
        <w:rPr>
          <w:sz w:val="28"/>
          <w:szCs w:val="28"/>
        </w:rPr>
        <w:t>3) работники администрации городского округа К</w:t>
      </w:r>
      <w:r w:rsidR="00C94A0C">
        <w:rPr>
          <w:sz w:val="28"/>
          <w:szCs w:val="28"/>
        </w:rPr>
        <w:t>охма</w:t>
      </w:r>
      <w:r w:rsidRPr="00327520">
        <w:rPr>
          <w:sz w:val="28"/>
          <w:szCs w:val="28"/>
        </w:rPr>
        <w:t xml:space="preserve"> </w:t>
      </w:r>
      <w:r w:rsidR="0095300A">
        <w:rPr>
          <w:sz w:val="28"/>
          <w:szCs w:val="28"/>
        </w:rPr>
        <w:t xml:space="preserve">и отраслевых (функциональных) органов администрации городского округа Кохма </w:t>
      </w:r>
      <w:r w:rsidRPr="00327520">
        <w:rPr>
          <w:sz w:val="28"/>
          <w:szCs w:val="28"/>
        </w:rPr>
        <w:t>(далее – работники):</w:t>
      </w:r>
    </w:p>
    <w:p w:rsidR="00327520" w:rsidRPr="00327520" w:rsidRDefault="00327520" w:rsidP="00327520">
      <w:pPr>
        <w:spacing w:line="360" w:lineRule="auto"/>
        <w:ind w:firstLine="709"/>
        <w:jc w:val="both"/>
        <w:rPr>
          <w:sz w:val="28"/>
          <w:szCs w:val="28"/>
        </w:rPr>
      </w:pPr>
      <w:bookmarkStart w:id="0" w:name="sub_10043"/>
      <w:r w:rsidRPr="00327520">
        <w:rPr>
          <w:sz w:val="28"/>
          <w:szCs w:val="28"/>
        </w:rPr>
        <w:t xml:space="preserve">4) лица, претендующие на замещение должностей, указанных в </w:t>
      </w:r>
      <w:hyperlink w:anchor="sub_10041" w:history="1">
        <w:r w:rsidRPr="00441C29">
          <w:rPr>
            <w:rStyle w:val="ad"/>
            <w:color w:val="auto"/>
            <w:sz w:val="28"/>
            <w:szCs w:val="28"/>
          </w:rPr>
          <w:t>подпункт</w:t>
        </w:r>
        <w:r w:rsidR="00BF3EA3">
          <w:rPr>
            <w:rStyle w:val="ad"/>
            <w:color w:val="auto"/>
            <w:sz w:val="28"/>
            <w:szCs w:val="28"/>
          </w:rPr>
          <w:t>е</w:t>
        </w:r>
        <w:r w:rsidRPr="00441C29">
          <w:rPr>
            <w:rStyle w:val="ad"/>
            <w:color w:val="auto"/>
            <w:sz w:val="28"/>
            <w:szCs w:val="28"/>
          </w:rPr>
          <w:t xml:space="preserve"> 2</w:t>
        </w:r>
      </w:hyperlink>
      <w:r w:rsidRPr="00327520">
        <w:rPr>
          <w:sz w:val="28"/>
          <w:szCs w:val="28"/>
        </w:rPr>
        <w:t xml:space="preserve"> настоящего </w:t>
      </w:r>
      <w:r w:rsidR="004C3B55">
        <w:rPr>
          <w:sz w:val="28"/>
          <w:szCs w:val="28"/>
        </w:rPr>
        <w:t>раздела</w:t>
      </w:r>
      <w:r w:rsidRPr="00327520">
        <w:rPr>
          <w:sz w:val="28"/>
          <w:szCs w:val="28"/>
        </w:rPr>
        <w:t> Правил</w:t>
      </w:r>
      <w:bookmarkEnd w:id="0"/>
      <w:r w:rsidR="00BF3EA3">
        <w:rPr>
          <w:sz w:val="28"/>
          <w:szCs w:val="28"/>
        </w:rPr>
        <w:t>;</w:t>
      </w:r>
    </w:p>
    <w:p w:rsidR="00327520" w:rsidRDefault="00327520" w:rsidP="00327520">
      <w:pPr>
        <w:spacing w:line="360" w:lineRule="auto"/>
        <w:ind w:firstLine="709"/>
        <w:jc w:val="both"/>
        <w:rPr>
          <w:sz w:val="28"/>
          <w:szCs w:val="28"/>
        </w:rPr>
      </w:pPr>
      <w:r w:rsidRPr="00327520">
        <w:rPr>
          <w:sz w:val="28"/>
          <w:szCs w:val="28"/>
        </w:rPr>
        <w:t xml:space="preserve">5) </w:t>
      </w:r>
      <w:r w:rsidR="00331847" w:rsidRPr="00327520">
        <w:rPr>
          <w:sz w:val="28"/>
          <w:szCs w:val="28"/>
        </w:rPr>
        <w:t>граждане, обратившиеся в администрацию городского округа К</w:t>
      </w:r>
      <w:r w:rsidR="00331847">
        <w:rPr>
          <w:sz w:val="28"/>
          <w:szCs w:val="28"/>
        </w:rPr>
        <w:t>охма</w:t>
      </w:r>
      <w:r w:rsidR="00331847" w:rsidRPr="00327520">
        <w:rPr>
          <w:sz w:val="28"/>
          <w:szCs w:val="28"/>
        </w:rPr>
        <w:t xml:space="preserve"> </w:t>
      </w:r>
      <w:r w:rsidR="00331847">
        <w:rPr>
          <w:sz w:val="28"/>
          <w:szCs w:val="28"/>
        </w:rPr>
        <w:t xml:space="preserve">и отраслевые (функциональные) органы администрации городского округа Кохма </w:t>
      </w:r>
      <w:r w:rsidR="00331847" w:rsidRPr="00327520">
        <w:rPr>
          <w:sz w:val="28"/>
          <w:szCs w:val="28"/>
        </w:rPr>
        <w:t xml:space="preserve">для </w:t>
      </w:r>
      <w:r w:rsidR="00331847">
        <w:rPr>
          <w:sz w:val="28"/>
          <w:szCs w:val="28"/>
        </w:rPr>
        <w:t>решения поставленных в обращении вопросов</w:t>
      </w:r>
      <w:r w:rsidR="00331847" w:rsidRPr="00327520">
        <w:rPr>
          <w:sz w:val="28"/>
          <w:szCs w:val="28"/>
        </w:rPr>
        <w:t xml:space="preserve"> </w:t>
      </w:r>
      <w:r w:rsidR="00331847">
        <w:rPr>
          <w:sz w:val="28"/>
          <w:szCs w:val="28"/>
        </w:rPr>
        <w:t>или получения муниципальных услуг.</w:t>
      </w:r>
    </w:p>
    <w:p w:rsidR="00327520" w:rsidRPr="001716CF" w:rsidRDefault="00327520" w:rsidP="00BF3EA3">
      <w:pPr>
        <w:spacing w:before="100" w:beforeAutospacing="1" w:after="100" w:afterAutospacing="1"/>
        <w:ind w:firstLine="709"/>
        <w:jc w:val="center"/>
        <w:rPr>
          <w:b/>
          <w:sz w:val="28"/>
          <w:szCs w:val="28"/>
        </w:rPr>
      </w:pPr>
      <w:r w:rsidRPr="001716CF">
        <w:rPr>
          <w:b/>
          <w:sz w:val="28"/>
          <w:szCs w:val="28"/>
        </w:rPr>
        <w:t>6. Сроки обработки и хранения обрабатываемых персональных данных</w:t>
      </w:r>
    </w:p>
    <w:p w:rsidR="00327520" w:rsidRPr="00327520" w:rsidRDefault="00327520" w:rsidP="002F2C0D">
      <w:pPr>
        <w:spacing w:line="360" w:lineRule="auto"/>
        <w:ind w:firstLine="709"/>
        <w:jc w:val="both"/>
        <w:rPr>
          <w:sz w:val="28"/>
          <w:szCs w:val="28"/>
        </w:rPr>
      </w:pPr>
      <w:r w:rsidRPr="00327520">
        <w:rPr>
          <w:sz w:val="28"/>
          <w:szCs w:val="28"/>
        </w:rPr>
        <w:t>6.1.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w:t>
      </w:r>
    </w:p>
    <w:p w:rsidR="00327520" w:rsidRPr="00327520" w:rsidRDefault="00327520" w:rsidP="00327520">
      <w:pPr>
        <w:spacing w:line="360" w:lineRule="auto"/>
        <w:ind w:firstLine="709"/>
        <w:jc w:val="both"/>
        <w:rPr>
          <w:sz w:val="28"/>
          <w:szCs w:val="28"/>
        </w:rPr>
      </w:pPr>
      <w:r w:rsidRPr="00327520">
        <w:rPr>
          <w:sz w:val="28"/>
          <w:szCs w:val="28"/>
        </w:rPr>
        <w:t xml:space="preserve">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данном случае полномочия представителя на дачу согласия от имени субъекта персональных данных проверяются оператором. </w:t>
      </w:r>
    </w:p>
    <w:p w:rsidR="00327520" w:rsidRPr="00327520" w:rsidRDefault="00327520" w:rsidP="00327520">
      <w:pPr>
        <w:spacing w:line="360" w:lineRule="auto"/>
        <w:ind w:firstLine="709"/>
        <w:jc w:val="both"/>
        <w:rPr>
          <w:sz w:val="28"/>
          <w:szCs w:val="28"/>
        </w:rPr>
      </w:pPr>
      <w:r w:rsidRPr="00327520">
        <w:rPr>
          <w:sz w:val="28"/>
          <w:szCs w:val="28"/>
        </w:rPr>
        <w:t>6.2. Общий срок обработки персональных данных определяется периодом времени, в течение которого осуществляются действия в отношении персональных данных, обусловленные заявленными целями их обработки.</w:t>
      </w:r>
    </w:p>
    <w:p w:rsidR="00327520" w:rsidRPr="00327520" w:rsidRDefault="004915AD" w:rsidP="00327520">
      <w:pPr>
        <w:spacing w:line="360" w:lineRule="auto"/>
        <w:ind w:firstLine="709"/>
        <w:jc w:val="both"/>
        <w:rPr>
          <w:sz w:val="28"/>
          <w:szCs w:val="28"/>
        </w:rPr>
      </w:pPr>
      <w:r w:rsidRPr="00327520">
        <w:rPr>
          <w:sz w:val="28"/>
          <w:szCs w:val="28"/>
        </w:rPr>
        <w:t xml:space="preserve">6.3. </w:t>
      </w:r>
      <w:r w:rsidR="00327520" w:rsidRPr="00327520">
        <w:rPr>
          <w:sz w:val="28"/>
          <w:szCs w:val="28"/>
        </w:rPr>
        <w:t>Обработка персональных данных осуществляется с момента их получения и прекращается:</w:t>
      </w:r>
    </w:p>
    <w:p w:rsidR="00327520" w:rsidRPr="00327520" w:rsidRDefault="00327520" w:rsidP="00656ED6">
      <w:pPr>
        <w:suppressAutoHyphens/>
        <w:spacing w:line="360" w:lineRule="auto"/>
        <w:ind w:firstLine="709"/>
        <w:jc w:val="both"/>
        <w:rPr>
          <w:sz w:val="28"/>
          <w:szCs w:val="28"/>
        </w:rPr>
      </w:pPr>
      <w:r w:rsidRPr="00327520">
        <w:rPr>
          <w:sz w:val="28"/>
          <w:szCs w:val="28"/>
        </w:rPr>
        <w:t>по достижении целей обработки;</w:t>
      </w:r>
    </w:p>
    <w:p w:rsidR="00327520" w:rsidRPr="00327520" w:rsidRDefault="00327520" w:rsidP="00656ED6">
      <w:pPr>
        <w:suppressAutoHyphens/>
        <w:spacing w:line="360" w:lineRule="auto"/>
        <w:ind w:firstLine="709"/>
        <w:jc w:val="both"/>
        <w:rPr>
          <w:sz w:val="28"/>
          <w:szCs w:val="28"/>
        </w:rPr>
      </w:pPr>
      <w:r w:rsidRPr="00327520">
        <w:rPr>
          <w:sz w:val="28"/>
          <w:szCs w:val="28"/>
        </w:rPr>
        <w:t>в случае отзыва субъектом персональных данных согласия на обработку своих персональных данных;</w:t>
      </w:r>
    </w:p>
    <w:p w:rsidR="00327520" w:rsidRPr="00327520" w:rsidRDefault="00327520" w:rsidP="00656ED6">
      <w:pPr>
        <w:spacing w:line="360" w:lineRule="auto"/>
        <w:ind w:firstLine="709"/>
        <w:jc w:val="both"/>
        <w:rPr>
          <w:sz w:val="28"/>
          <w:szCs w:val="28"/>
        </w:rPr>
      </w:pPr>
      <w:r w:rsidRPr="00327520">
        <w:rPr>
          <w:sz w:val="28"/>
          <w:szCs w:val="28"/>
        </w:rPr>
        <w:t>в связи с отсутствием необходимости и достижении заранее заявленных целей обработки.</w:t>
      </w:r>
    </w:p>
    <w:p w:rsidR="00327520" w:rsidRPr="00327520" w:rsidRDefault="004915AD" w:rsidP="00327520">
      <w:pPr>
        <w:spacing w:line="360" w:lineRule="auto"/>
        <w:ind w:firstLine="709"/>
        <w:jc w:val="both"/>
        <w:rPr>
          <w:sz w:val="28"/>
          <w:szCs w:val="28"/>
        </w:rPr>
      </w:pPr>
      <w:r>
        <w:rPr>
          <w:sz w:val="28"/>
          <w:szCs w:val="28"/>
        </w:rPr>
        <w:t xml:space="preserve">6.4. </w:t>
      </w:r>
      <w:r w:rsidR="00327520" w:rsidRPr="00327520">
        <w:rPr>
          <w:sz w:val="28"/>
          <w:szCs w:val="28"/>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продолжает обработку персональных данных без согласия субъекта персональных данных при наличии оснований, указанных в статьях 6, 10, 11 Федерального закона </w:t>
      </w:r>
      <w:r w:rsidR="002F2C0D">
        <w:rPr>
          <w:sz w:val="28"/>
          <w:szCs w:val="28"/>
        </w:rPr>
        <w:t>№ 152</w:t>
      </w:r>
      <w:r w:rsidR="00327520" w:rsidRPr="00327520">
        <w:rPr>
          <w:sz w:val="28"/>
          <w:szCs w:val="28"/>
        </w:rPr>
        <w:t xml:space="preserve">. </w:t>
      </w:r>
    </w:p>
    <w:p w:rsidR="00327520" w:rsidRPr="00327520" w:rsidRDefault="00327520" w:rsidP="00327520">
      <w:pPr>
        <w:spacing w:line="360" w:lineRule="auto"/>
        <w:ind w:firstLine="709"/>
        <w:jc w:val="both"/>
        <w:rPr>
          <w:sz w:val="28"/>
          <w:szCs w:val="28"/>
        </w:rPr>
      </w:pPr>
      <w:r w:rsidRPr="00327520">
        <w:rPr>
          <w:sz w:val="28"/>
          <w:szCs w:val="28"/>
        </w:rPr>
        <w:t>6.</w:t>
      </w:r>
      <w:r w:rsidR="004915AD">
        <w:rPr>
          <w:sz w:val="28"/>
          <w:szCs w:val="28"/>
        </w:rPr>
        <w:t>5</w:t>
      </w:r>
      <w:r w:rsidRPr="00327520">
        <w:rPr>
          <w:sz w:val="28"/>
          <w:szCs w:val="28"/>
        </w:rPr>
        <w:t>. Сроки хранения персональных данных определяются:</w:t>
      </w:r>
      <w:r w:rsidRPr="00327520">
        <w:rPr>
          <w:sz w:val="28"/>
          <w:szCs w:val="28"/>
        </w:rPr>
        <w:br/>
        <w:t xml:space="preserve"> </w:t>
      </w:r>
      <w:r w:rsidRPr="00327520">
        <w:rPr>
          <w:sz w:val="28"/>
          <w:szCs w:val="28"/>
        </w:rPr>
        <w:tab/>
      </w:r>
      <w:r w:rsidR="002B6DB6" w:rsidRPr="00A6243C">
        <w:rPr>
          <w:sz w:val="28"/>
          <w:szCs w:val="28"/>
        </w:rPr>
        <w:t>Приказ</w:t>
      </w:r>
      <w:r w:rsidR="002B6DB6">
        <w:rPr>
          <w:sz w:val="28"/>
          <w:szCs w:val="28"/>
        </w:rPr>
        <w:t>ом</w:t>
      </w:r>
      <w:r w:rsidR="002B6DB6" w:rsidRPr="00A6243C">
        <w:rPr>
          <w:sz w:val="28"/>
          <w:szCs w:val="28"/>
        </w:rPr>
        <w:t xml:space="preserve"> </w:t>
      </w:r>
      <w:proofErr w:type="spellStart"/>
      <w:r w:rsidR="002B6DB6" w:rsidRPr="00A6243C">
        <w:rPr>
          <w:sz w:val="28"/>
          <w:szCs w:val="28"/>
        </w:rPr>
        <w:t>Росархива</w:t>
      </w:r>
      <w:proofErr w:type="spellEnd"/>
      <w:r w:rsidR="002B6DB6" w:rsidRPr="00A6243C">
        <w:rPr>
          <w:sz w:val="28"/>
          <w:szCs w:val="28"/>
        </w:rPr>
        <w:t xml:space="preserve"> от 20.12.2019 </w:t>
      </w:r>
      <w:r w:rsidR="002B6DB6">
        <w:rPr>
          <w:sz w:val="28"/>
          <w:szCs w:val="28"/>
        </w:rPr>
        <w:t>№ 236 «</w:t>
      </w:r>
      <w:r w:rsidR="002B6DB6" w:rsidRPr="00A6243C">
        <w:rPr>
          <w:sz w:val="28"/>
          <w:szCs w:val="28"/>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w:t>
      </w:r>
      <w:r w:rsidR="002B6DB6">
        <w:rPr>
          <w:sz w:val="28"/>
          <w:szCs w:val="28"/>
        </w:rPr>
        <w:t xml:space="preserve"> с указанием сроков их хранения»;</w:t>
      </w:r>
    </w:p>
    <w:p w:rsidR="00327520" w:rsidRPr="00327520" w:rsidRDefault="004915AD" w:rsidP="00327520">
      <w:pPr>
        <w:spacing w:line="360" w:lineRule="auto"/>
        <w:ind w:firstLine="709"/>
        <w:jc w:val="both"/>
        <w:rPr>
          <w:sz w:val="28"/>
          <w:szCs w:val="28"/>
        </w:rPr>
      </w:pPr>
      <w:r>
        <w:rPr>
          <w:sz w:val="28"/>
          <w:szCs w:val="28"/>
        </w:rPr>
        <w:t>и</w:t>
      </w:r>
      <w:r w:rsidR="00327520" w:rsidRPr="00327520">
        <w:rPr>
          <w:sz w:val="28"/>
          <w:szCs w:val="28"/>
        </w:rPr>
        <w:t xml:space="preserve">ными </w:t>
      </w:r>
      <w:r w:rsidR="00D56CC2">
        <w:rPr>
          <w:sz w:val="28"/>
          <w:szCs w:val="28"/>
        </w:rPr>
        <w:t>нормативн</w:t>
      </w:r>
      <w:r w:rsidR="002F2C0D">
        <w:rPr>
          <w:sz w:val="28"/>
          <w:szCs w:val="28"/>
        </w:rPr>
        <w:t>ыми</w:t>
      </w:r>
      <w:r w:rsidR="00D56CC2">
        <w:rPr>
          <w:sz w:val="28"/>
          <w:szCs w:val="28"/>
        </w:rPr>
        <w:t xml:space="preserve"> правовыми актами</w:t>
      </w:r>
      <w:r w:rsidR="00327520" w:rsidRPr="00327520">
        <w:rPr>
          <w:sz w:val="28"/>
          <w:szCs w:val="28"/>
        </w:rPr>
        <w:t xml:space="preserve"> Российской Федерации, Ивановской области и муниципальными правовыми актами городского округа </w:t>
      </w:r>
      <w:r w:rsidR="002F2C0D">
        <w:rPr>
          <w:sz w:val="28"/>
          <w:szCs w:val="28"/>
        </w:rPr>
        <w:t>Кохма.</w:t>
      </w:r>
      <w:r w:rsidR="00327520" w:rsidRPr="00327520">
        <w:rPr>
          <w:sz w:val="28"/>
          <w:szCs w:val="28"/>
        </w:rPr>
        <w:t xml:space="preserve"> </w:t>
      </w:r>
    </w:p>
    <w:p w:rsidR="00327520" w:rsidRPr="00D44567" w:rsidRDefault="00327520" w:rsidP="002F2C0D">
      <w:pPr>
        <w:spacing w:before="100" w:beforeAutospacing="1"/>
        <w:ind w:firstLine="709"/>
        <w:jc w:val="center"/>
        <w:rPr>
          <w:b/>
          <w:sz w:val="28"/>
          <w:szCs w:val="28"/>
        </w:rPr>
      </w:pPr>
      <w:r w:rsidRPr="00D44567">
        <w:rPr>
          <w:b/>
          <w:sz w:val="28"/>
          <w:szCs w:val="28"/>
        </w:rPr>
        <w:t xml:space="preserve">7. Порядок уничтожения персональных данных при достижении целей обработки или при наступлении иных законных оснований  </w:t>
      </w:r>
    </w:p>
    <w:p w:rsidR="00327520" w:rsidRPr="00327520" w:rsidRDefault="00327520" w:rsidP="00327520">
      <w:pPr>
        <w:spacing w:line="360" w:lineRule="auto"/>
        <w:ind w:firstLine="709"/>
        <w:jc w:val="center"/>
        <w:rPr>
          <w:sz w:val="28"/>
          <w:szCs w:val="28"/>
        </w:rPr>
      </w:pPr>
    </w:p>
    <w:p w:rsidR="00327520" w:rsidRPr="00327520" w:rsidRDefault="00327520" w:rsidP="00327520">
      <w:pPr>
        <w:spacing w:line="360" w:lineRule="auto"/>
        <w:ind w:firstLine="709"/>
        <w:jc w:val="both"/>
        <w:rPr>
          <w:sz w:val="28"/>
          <w:szCs w:val="28"/>
        </w:rPr>
      </w:pPr>
      <w:r w:rsidRPr="00327520">
        <w:rPr>
          <w:sz w:val="28"/>
          <w:szCs w:val="28"/>
        </w:rPr>
        <w:t>7.1. Обрабатываемые персональные данные подлежат уничтожению либо обезличиванию:</w:t>
      </w:r>
    </w:p>
    <w:p w:rsidR="00327520" w:rsidRPr="00327520" w:rsidRDefault="00327520" w:rsidP="00327520">
      <w:pPr>
        <w:spacing w:line="360" w:lineRule="auto"/>
        <w:ind w:firstLine="709"/>
        <w:jc w:val="both"/>
        <w:rPr>
          <w:sz w:val="28"/>
          <w:szCs w:val="28"/>
        </w:rPr>
      </w:pPr>
      <w:r w:rsidRPr="00327520">
        <w:rPr>
          <w:sz w:val="28"/>
          <w:szCs w:val="28"/>
        </w:rPr>
        <w:t>по достижении целей обработки персональных данных;</w:t>
      </w:r>
    </w:p>
    <w:p w:rsidR="00327520" w:rsidRPr="00327520" w:rsidRDefault="00327520" w:rsidP="00327520">
      <w:pPr>
        <w:spacing w:line="360" w:lineRule="auto"/>
        <w:ind w:firstLine="709"/>
        <w:jc w:val="both"/>
        <w:rPr>
          <w:sz w:val="28"/>
          <w:szCs w:val="28"/>
        </w:rPr>
      </w:pPr>
      <w:r w:rsidRPr="00327520">
        <w:rPr>
          <w:sz w:val="28"/>
          <w:szCs w:val="28"/>
        </w:rPr>
        <w:t>в случае отзыва субъектом персональных данных согласия на обработку своих персональных данных</w:t>
      </w:r>
      <w:r w:rsidR="00CF0778">
        <w:rPr>
          <w:sz w:val="28"/>
          <w:szCs w:val="28"/>
        </w:rPr>
        <w:t>.</w:t>
      </w:r>
    </w:p>
    <w:p w:rsidR="00327520" w:rsidRPr="00327520" w:rsidRDefault="00327520" w:rsidP="00887A4E">
      <w:pPr>
        <w:autoSpaceDE w:val="0"/>
        <w:autoSpaceDN w:val="0"/>
        <w:adjustRightInd w:val="0"/>
        <w:spacing w:line="360" w:lineRule="auto"/>
        <w:ind w:firstLine="709"/>
        <w:jc w:val="both"/>
        <w:rPr>
          <w:sz w:val="28"/>
          <w:szCs w:val="28"/>
        </w:rPr>
      </w:pPr>
      <w:r w:rsidRPr="00327520">
        <w:rPr>
          <w:sz w:val="28"/>
          <w:szCs w:val="28"/>
        </w:rPr>
        <w:t xml:space="preserve">7.2. Уничтожение обработанных персональных данных, утративших свое практическое значение и не подлежащих архивному хранению, </w:t>
      </w:r>
      <w:r w:rsidR="000D01BC">
        <w:rPr>
          <w:sz w:val="28"/>
          <w:szCs w:val="28"/>
        </w:rPr>
        <w:t>происходит</w:t>
      </w:r>
      <w:r w:rsidR="00887A4E">
        <w:rPr>
          <w:sz w:val="28"/>
          <w:szCs w:val="28"/>
        </w:rPr>
        <w:t xml:space="preserve"> в присутствии комиссии, созданной специально для уничтожения документов</w:t>
      </w:r>
      <w:r w:rsidR="000D01BC">
        <w:rPr>
          <w:sz w:val="28"/>
          <w:szCs w:val="28"/>
        </w:rPr>
        <w:t>,</w:t>
      </w:r>
      <w:r w:rsidR="00887A4E">
        <w:rPr>
          <w:sz w:val="28"/>
          <w:szCs w:val="28"/>
        </w:rPr>
        <w:t xml:space="preserve"> и </w:t>
      </w:r>
      <w:r w:rsidRPr="00327520">
        <w:rPr>
          <w:sz w:val="28"/>
          <w:szCs w:val="28"/>
        </w:rPr>
        <w:t xml:space="preserve">производится на </w:t>
      </w:r>
      <w:r w:rsidRPr="00327520">
        <w:rPr>
          <w:spacing w:val="-6"/>
          <w:sz w:val="28"/>
          <w:szCs w:val="28"/>
        </w:rPr>
        <w:t xml:space="preserve">основании </w:t>
      </w:r>
      <w:r w:rsidR="00887A4E">
        <w:rPr>
          <w:spacing w:val="-6"/>
          <w:sz w:val="28"/>
          <w:szCs w:val="28"/>
        </w:rPr>
        <w:t>а</w:t>
      </w:r>
      <w:r w:rsidRPr="00327520">
        <w:rPr>
          <w:spacing w:val="-6"/>
          <w:sz w:val="28"/>
          <w:szCs w:val="28"/>
        </w:rPr>
        <w:t>кта уничтожения персональных данных</w:t>
      </w:r>
      <w:r w:rsidR="00887A4E">
        <w:rPr>
          <w:spacing w:val="-6"/>
          <w:sz w:val="28"/>
          <w:szCs w:val="28"/>
        </w:rPr>
        <w:t>.</w:t>
      </w:r>
      <w:r w:rsidRPr="00327520">
        <w:rPr>
          <w:spacing w:val="-6"/>
          <w:sz w:val="28"/>
          <w:szCs w:val="28"/>
        </w:rPr>
        <w:t xml:space="preserve"> </w:t>
      </w:r>
      <w:r w:rsidRPr="00327520">
        <w:rPr>
          <w:sz w:val="28"/>
          <w:szCs w:val="28"/>
        </w:rPr>
        <w:t xml:space="preserve">Об уничтожении персональных данных </w:t>
      </w:r>
      <w:r w:rsidR="002F2C0D">
        <w:rPr>
          <w:sz w:val="28"/>
          <w:szCs w:val="28"/>
        </w:rPr>
        <w:t>ответственное</w:t>
      </w:r>
      <w:r w:rsidRPr="00327520">
        <w:rPr>
          <w:sz w:val="28"/>
          <w:szCs w:val="28"/>
        </w:rPr>
        <w:t xml:space="preserve"> должностное лицо уведомляет субъекта персональных данных (его законного представителя).</w:t>
      </w:r>
    </w:p>
    <w:p w:rsidR="00327520" w:rsidRPr="00327520" w:rsidRDefault="00327520" w:rsidP="00327520">
      <w:pPr>
        <w:pStyle w:val="21"/>
        <w:spacing w:after="0" w:line="360" w:lineRule="auto"/>
        <w:ind w:left="0" w:firstLine="709"/>
        <w:jc w:val="both"/>
        <w:rPr>
          <w:spacing w:val="-6"/>
          <w:sz w:val="28"/>
          <w:szCs w:val="28"/>
        </w:rPr>
      </w:pPr>
      <w:r w:rsidRPr="00327520">
        <w:rPr>
          <w:spacing w:val="-6"/>
          <w:sz w:val="28"/>
          <w:szCs w:val="28"/>
        </w:rPr>
        <w:t>7.3. Персональные данные не уничтожаются (не обезличиваются) в случаях, если:</w:t>
      </w:r>
    </w:p>
    <w:p w:rsidR="00327520" w:rsidRPr="00327520" w:rsidRDefault="00327520" w:rsidP="00327520">
      <w:pPr>
        <w:pStyle w:val="21"/>
        <w:spacing w:after="0" w:line="360" w:lineRule="auto"/>
        <w:ind w:left="0" w:firstLine="709"/>
        <w:jc w:val="both"/>
        <w:rPr>
          <w:sz w:val="28"/>
          <w:szCs w:val="28"/>
        </w:rPr>
      </w:pPr>
      <w:r w:rsidRPr="00327520">
        <w:rPr>
          <w:spacing w:val="-8"/>
          <w:sz w:val="28"/>
          <w:szCs w:val="28"/>
        </w:rPr>
        <w:t xml:space="preserve"> </w:t>
      </w:r>
      <w:r w:rsidRPr="00327520">
        <w:rPr>
          <w:spacing w:val="-6"/>
          <w:sz w:val="28"/>
          <w:szCs w:val="28"/>
        </w:rPr>
        <w:t>предусмотрен иной порядок обработки персональных данных</w:t>
      </w:r>
      <w:r w:rsidRPr="00327520">
        <w:rPr>
          <w:sz w:val="28"/>
          <w:szCs w:val="28"/>
        </w:rPr>
        <w:t>;</w:t>
      </w:r>
    </w:p>
    <w:p w:rsidR="00327520" w:rsidRPr="00327520" w:rsidRDefault="00327520" w:rsidP="00327520">
      <w:pPr>
        <w:pStyle w:val="21"/>
        <w:spacing w:after="0" w:line="360" w:lineRule="auto"/>
        <w:ind w:left="0" w:firstLine="709"/>
        <w:jc w:val="both"/>
        <w:rPr>
          <w:sz w:val="28"/>
          <w:szCs w:val="28"/>
        </w:rPr>
      </w:pPr>
      <w:r w:rsidRPr="00327520">
        <w:rPr>
          <w:spacing w:val="-2"/>
          <w:sz w:val="28"/>
          <w:szCs w:val="28"/>
        </w:rPr>
        <w:t xml:space="preserve">законодательством </w:t>
      </w:r>
      <w:r w:rsidR="000D01BC" w:rsidRPr="00327520">
        <w:rPr>
          <w:sz w:val="28"/>
          <w:szCs w:val="28"/>
        </w:rPr>
        <w:t xml:space="preserve">Российской Федерации, Ивановской области и муниципальными правовыми актами городского округа </w:t>
      </w:r>
      <w:r w:rsidR="000D01BC">
        <w:rPr>
          <w:sz w:val="28"/>
          <w:szCs w:val="28"/>
        </w:rPr>
        <w:t>Кохма</w:t>
      </w:r>
      <w:r w:rsidR="000D01BC" w:rsidRPr="00327520">
        <w:rPr>
          <w:spacing w:val="-2"/>
          <w:sz w:val="28"/>
          <w:szCs w:val="28"/>
        </w:rPr>
        <w:t xml:space="preserve"> </w:t>
      </w:r>
      <w:r w:rsidRPr="00327520">
        <w:rPr>
          <w:spacing w:val="-2"/>
          <w:sz w:val="28"/>
          <w:szCs w:val="28"/>
        </w:rPr>
        <w:t>установлены сроки обязательного архивного хранения</w:t>
      </w:r>
      <w:r w:rsidRPr="00327520">
        <w:rPr>
          <w:spacing w:val="-8"/>
          <w:sz w:val="28"/>
          <w:szCs w:val="28"/>
        </w:rPr>
        <w:t xml:space="preserve"> материальных носителей персональных</w:t>
      </w:r>
      <w:r w:rsidRPr="00327520">
        <w:rPr>
          <w:sz w:val="28"/>
          <w:szCs w:val="28"/>
        </w:rPr>
        <w:t xml:space="preserve"> данных. </w:t>
      </w:r>
    </w:p>
    <w:p w:rsidR="00327520" w:rsidRPr="00327520" w:rsidRDefault="00327520" w:rsidP="00327520">
      <w:pPr>
        <w:pStyle w:val="21"/>
        <w:spacing w:after="0" w:line="360" w:lineRule="auto"/>
        <w:ind w:left="0" w:firstLine="709"/>
        <w:jc w:val="both"/>
        <w:rPr>
          <w:sz w:val="28"/>
          <w:szCs w:val="28"/>
        </w:rPr>
      </w:pPr>
      <w:r w:rsidRPr="00327520">
        <w:rPr>
          <w:sz w:val="28"/>
          <w:szCs w:val="28"/>
        </w:rPr>
        <w:t>7.4. Обезличивание или уничтожение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персональных данных, зафиксированных на материальном носителе (закрашиванием, вырезанием и т.д.).</w:t>
      </w: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p w:rsidR="00CF0778" w:rsidRDefault="00CF0778" w:rsidP="00675B19">
      <w:pPr>
        <w:pStyle w:val="21"/>
        <w:spacing w:after="0" w:line="240" w:lineRule="auto"/>
        <w:ind w:left="5103" w:firstLine="6"/>
        <w:jc w:val="right"/>
        <w:rPr>
          <w:sz w:val="28"/>
          <w:szCs w:val="28"/>
        </w:rPr>
      </w:pPr>
    </w:p>
    <w:tbl>
      <w:tblPr>
        <w:tblW w:w="9991" w:type="dxa"/>
        <w:tblInd w:w="-8" w:type="dxa"/>
        <w:tblLayout w:type="fixed"/>
        <w:tblLook w:val="0000"/>
      </w:tblPr>
      <w:tblGrid>
        <w:gridCol w:w="9755"/>
        <w:gridCol w:w="236"/>
      </w:tblGrid>
      <w:tr w:rsidR="00DC7DC9" w:rsidRPr="00327520" w:rsidTr="00A8223F">
        <w:tc>
          <w:tcPr>
            <w:tcW w:w="9755" w:type="dxa"/>
            <w:shd w:val="clear" w:color="auto" w:fill="auto"/>
          </w:tcPr>
          <w:p w:rsidR="00DC7DC9" w:rsidRPr="00327520" w:rsidRDefault="00DC7DC9" w:rsidP="00576D10">
            <w:pPr>
              <w:snapToGrid w:val="0"/>
              <w:ind w:firstLine="709"/>
              <w:jc w:val="center"/>
              <w:rPr>
                <w:b/>
                <w:bCs/>
                <w:spacing w:val="-4"/>
                <w:sz w:val="28"/>
                <w:szCs w:val="28"/>
              </w:rPr>
            </w:pPr>
          </w:p>
        </w:tc>
        <w:tc>
          <w:tcPr>
            <w:tcW w:w="236" w:type="dxa"/>
            <w:shd w:val="clear" w:color="auto" w:fill="auto"/>
          </w:tcPr>
          <w:p w:rsidR="00DC7DC9" w:rsidRPr="00327520" w:rsidRDefault="00DC7DC9" w:rsidP="00327520">
            <w:pPr>
              <w:spacing w:line="360" w:lineRule="auto"/>
              <w:ind w:firstLine="709"/>
              <w:rPr>
                <w:sz w:val="28"/>
                <w:szCs w:val="28"/>
              </w:rPr>
            </w:pPr>
          </w:p>
        </w:tc>
      </w:tr>
      <w:tr w:rsidR="00DC7DC9" w:rsidRPr="00327520" w:rsidTr="00A8223F">
        <w:tc>
          <w:tcPr>
            <w:tcW w:w="9755" w:type="dxa"/>
            <w:shd w:val="clear" w:color="auto" w:fill="auto"/>
          </w:tcPr>
          <w:p w:rsidR="00DC7DC9" w:rsidRPr="00327520" w:rsidRDefault="00DC7DC9" w:rsidP="00576D10">
            <w:pPr>
              <w:snapToGrid w:val="0"/>
              <w:ind w:firstLine="709"/>
              <w:jc w:val="center"/>
              <w:rPr>
                <w:b/>
                <w:bCs/>
                <w:spacing w:val="-4"/>
                <w:sz w:val="28"/>
                <w:szCs w:val="28"/>
              </w:rPr>
            </w:pPr>
          </w:p>
        </w:tc>
        <w:tc>
          <w:tcPr>
            <w:tcW w:w="236" w:type="dxa"/>
            <w:shd w:val="clear" w:color="auto" w:fill="auto"/>
          </w:tcPr>
          <w:p w:rsidR="00DC7DC9" w:rsidRPr="00327520" w:rsidRDefault="00DC7DC9" w:rsidP="00327520">
            <w:pPr>
              <w:spacing w:line="360" w:lineRule="auto"/>
              <w:ind w:firstLine="709"/>
              <w:rPr>
                <w:sz w:val="28"/>
                <w:szCs w:val="28"/>
              </w:rPr>
            </w:pPr>
          </w:p>
        </w:tc>
      </w:tr>
    </w:tbl>
    <w:p w:rsidR="00F711D0" w:rsidRDefault="00F711D0" w:rsidP="00FB52B7">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5A737D" w:rsidRDefault="00327520" w:rsidP="00FB52B7">
      <w:pPr>
        <w:ind w:left="4247" w:firstLine="709"/>
        <w:jc w:val="right"/>
        <w:rPr>
          <w:sz w:val="28"/>
          <w:szCs w:val="28"/>
        </w:rPr>
      </w:pPr>
      <w:r w:rsidRPr="00327520">
        <w:rPr>
          <w:sz w:val="28"/>
          <w:szCs w:val="28"/>
        </w:rPr>
        <w:t xml:space="preserve">Приложение 2 </w:t>
      </w:r>
    </w:p>
    <w:p w:rsidR="00327520" w:rsidRPr="00327520" w:rsidRDefault="00327520" w:rsidP="00FB52B7">
      <w:pPr>
        <w:ind w:left="4247" w:firstLine="709"/>
        <w:jc w:val="right"/>
        <w:rPr>
          <w:sz w:val="28"/>
          <w:szCs w:val="28"/>
        </w:rPr>
      </w:pPr>
      <w:r w:rsidRPr="00327520">
        <w:rPr>
          <w:sz w:val="28"/>
          <w:szCs w:val="28"/>
        </w:rPr>
        <w:t xml:space="preserve">к </w:t>
      </w:r>
      <w:r w:rsidR="006A4E0B">
        <w:rPr>
          <w:sz w:val="28"/>
          <w:szCs w:val="28"/>
        </w:rPr>
        <w:t>распоряжению</w:t>
      </w:r>
      <w:r w:rsidR="00FB52B7">
        <w:rPr>
          <w:sz w:val="28"/>
          <w:szCs w:val="28"/>
        </w:rPr>
        <w:t xml:space="preserve"> </w:t>
      </w:r>
      <w:r w:rsidRPr="00327520">
        <w:rPr>
          <w:sz w:val="28"/>
          <w:szCs w:val="28"/>
        </w:rPr>
        <w:t>администрации городского округа К</w:t>
      </w:r>
      <w:r w:rsidR="00FB52B7">
        <w:rPr>
          <w:sz w:val="28"/>
          <w:szCs w:val="28"/>
        </w:rPr>
        <w:t>охма</w:t>
      </w:r>
    </w:p>
    <w:p w:rsidR="00327520" w:rsidRPr="00327520" w:rsidRDefault="008E2A6E" w:rsidP="00FB52B7">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pStyle w:val="21"/>
        <w:spacing w:after="0" w:line="360" w:lineRule="auto"/>
        <w:ind w:left="0" w:firstLine="709"/>
        <w:jc w:val="right"/>
        <w:rPr>
          <w:sz w:val="28"/>
          <w:szCs w:val="28"/>
        </w:rPr>
      </w:pPr>
    </w:p>
    <w:p w:rsidR="00327520" w:rsidRDefault="00A07254" w:rsidP="0032177C">
      <w:pPr>
        <w:pStyle w:val="21"/>
        <w:spacing w:after="0" w:line="240" w:lineRule="auto"/>
        <w:ind w:left="0" w:firstLine="709"/>
        <w:jc w:val="center"/>
        <w:rPr>
          <w:b/>
          <w:sz w:val="28"/>
          <w:szCs w:val="28"/>
        </w:rPr>
      </w:pPr>
      <w:r w:rsidRPr="00A07254">
        <w:rPr>
          <w:b/>
          <w:color w:val="000000"/>
          <w:sz w:val="28"/>
          <w:szCs w:val="28"/>
        </w:rPr>
        <w:t>Правила рассмотрения запросов субъектов персональных данных или их представителей</w:t>
      </w:r>
      <w:r w:rsidRPr="00A07254">
        <w:rPr>
          <w:b/>
          <w:sz w:val="28"/>
          <w:szCs w:val="28"/>
        </w:rPr>
        <w:t xml:space="preserve"> в администрации городского округа Кохма и отраслевых (функциональных) органах администрации городского округа Кохма</w:t>
      </w:r>
    </w:p>
    <w:p w:rsidR="00513FBE" w:rsidRDefault="003610AE" w:rsidP="0032177C">
      <w:pPr>
        <w:pStyle w:val="21"/>
        <w:spacing w:after="0" w:line="240" w:lineRule="auto"/>
        <w:ind w:left="0" w:firstLine="709"/>
        <w:jc w:val="center"/>
        <w:rPr>
          <w:b/>
          <w:sz w:val="28"/>
          <w:szCs w:val="28"/>
        </w:rPr>
      </w:pPr>
      <w:r w:rsidRPr="00513FBE">
        <w:t>(в ред. от 20.02.2020 № 46</w:t>
      </w:r>
      <w:r>
        <w:t>,06.06.2022 № 89</w:t>
      </w:r>
      <w:r w:rsidR="00494ED4">
        <w:t>, от 07.09.2022 № 180</w:t>
      </w:r>
      <w:r w:rsidRPr="00513FBE">
        <w:t>)</w:t>
      </w:r>
    </w:p>
    <w:p w:rsidR="0032177C" w:rsidRPr="00A07254" w:rsidRDefault="0032177C" w:rsidP="0032177C">
      <w:pPr>
        <w:pStyle w:val="21"/>
        <w:spacing w:after="0" w:line="240" w:lineRule="auto"/>
        <w:ind w:left="0" w:firstLine="709"/>
        <w:jc w:val="center"/>
        <w:rPr>
          <w:b/>
          <w:color w:val="000000"/>
          <w:sz w:val="28"/>
          <w:szCs w:val="28"/>
        </w:rPr>
      </w:pPr>
    </w:p>
    <w:p w:rsidR="006A4E0B" w:rsidRPr="00327520" w:rsidRDefault="00327520" w:rsidP="00A57D7D">
      <w:pPr>
        <w:pStyle w:val="21"/>
        <w:spacing w:after="0" w:line="360" w:lineRule="auto"/>
        <w:ind w:left="0" w:firstLine="709"/>
        <w:jc w:val="both"/>
        <w:rPr>
          <w:sz w:val="28"/>
          <w:szCs w:val="28"/>
        </w:rPr>
      </w:pPr>
      <w:r w:rsidRPr="00327520">
        <w:rPr>
          <w:sz w:val="28"/>
          <w:szCs w:val="28"/>
        </w:rPr>
        <w:t xml:space="preserve">1.  </w:t>
      </w:r>
      <w:r w:rsidR="006A4E0B" w:rsidRPr="00327520">
        <w:rPr>
          <w:sz w:val="28"/>
          <w:szCs w:val="28"/>
        </w:rPr>
        <w:t>Настоящи</w:t>
      </w:r>
      <w:r w:rsidR="006A4E0B">
        <w:rPr>
          <w:sz w:val="28"/>
          <w:szCs w:val="28"/>
        </w:rPr>
        <w:t>е</w:t>
      </w:r>
      <w:r w:rsidR="006A4E0B" w:rsidRPr="00327520">
        <w:rPr>
          <w:sz w:val="28"/>
          <w:szCs w:val="28"/>
        </w:rPr>
        <w:t xml:space="preserve">  </w:t>
      </w:r>
      <w:r w:rsidR="00A57D7D" w:rsidRPr="00A57D7D">
        <w:rPr>
          <w:color w:val="000000"/>
          <w:sz w:val="28"/>
          <w:szCs w:val="28"/>
        </w:rPr>
        <w:t>Правила рассмотрения запросов субъектов персональных данных или их представителей</w:t>
      </w:r>
      <w:r w:rsidR="00A57D7D" w:rsidRPr="00A57D7D">
        <w:rPr>
          <w:sz w:val="28"/>
          <w:szCs w:val="28"/>
        </w:rPr>
        <w:t xml:space="preserve"> в администрации городского округа Кохма и отраслевых (функциональных) органах администрации городского округа Кохма</w:t>
      </w:r>
      <w:r w:rsidR="00A57D7D">
        <w:rPr>
          <w:sz w:val="28"/>
          <w:szCs w:val="28"/>
        </w:rPr>
        <w:t xml:space="preserve"> (далее – Правила) </w:t>
      </w:r>
      <w:r w:rsidR="006A4E0B" w:rsidRPr="00327520">
        <w:rPr>
          <w:sz w:val="28"/>
          <w:szCs w:val="28"/>
        </w:rPr>
        <w:t xml:space="preserve">  определяют порядок рассмотрения запросов субъектов персональных данных или их представителей. </w:t>
      </w:r>
    </w:p>
    <w:p w:rsidR="00327520" w:rsidRPr="00327520" w:rsidRDefault="00A57D7D" w:rsidP="00327520">
      <w:pPr>
        <w:widowControl w:val="0"/>
        <w:autoSpaceDE w:val="0"/>
        <w:spacing w:line="360" w:lineRule="auto"/>
        <w:ind w:firstLine="709"/>
        <w:jc w:val="both"/>
        <w:rPr>
          <w:sz w:val="28"/>
          <w:szCs w:val="28"/>
        </w:rPr>
      </w:pPr>
      <w:r>
        <w:rPr>
          <w:sz w:val="28"/>
          <w:szCs w:val="28"/>
        </w:rPr>
        <w:t>2</w:t>
      </w:r>
      <w:r w:rsidR="00327520" w:rsidRPr="00327520">
        <w:rPr>
          <w:sz w:val="28"/>
          <w:szCs w:val="28"/>
        </w:rPr>
        <w:t xml:space="preserve">. Субъект персональных данных </w:t>
      </w:r>
      <w:r>
        <w:rPr>
          <w:sz w:val="28"/>
          <w:szCs w:val="28"/>
        </w:rPr>
        <w:t>имеет право на получение информации, касающейся обработки его персональных данных</w:t>
      </w:r>
      <w:r w:rsidR="00327520" w:rsidRPr="00327520">
        <w:rPr>
          <w:sz w:val="28"/>
          <w:szCs w:val="28"/>
        </w:rPr>
        <w:t>, указанны</w:t>
      </w:r>
      <w:r>
        <w:rPr>
          <w:sz w:val="28"/>
          <w:szCs w:val="28"/>
        </w:rPr>
        <w:t>х</w:t>
      </w:r>
      <w:r w:rsidR="00327520" w:rsidRPr="00327520">
        <w:rPr>
          <w:sz w:val="28"/>
          <w:szCs w:val="28"/>
        </w:rPr>
        <w:t xml:space="preserve"> в части 7</w:t>
      </w:r>
      <w:r w:rsidR="00327520" w:rsidRPr="00327520">
        <w:rPr>
          <w:color w:val="000000"/>
          <w:sz w:val="28"/>
          <w:szCs w:val="28"/>
        </w:rPr>
        <w:t xml:space="preserve"> </w:t>
      </w:r>
      <w:r w:rsidR="00327520" w:rsidRPr="00327520">
        <w:rPr>
          <w:sz w:val="28"/>
          <w:szCs w:val="28"/>
        </w:rPr>
        <w:t xml:space="preserve">статьи 14 </w:t>
      </w:r>
      <w:r w:rsidR="00E72262">
        <w:rPr>
          <w:sz w:val="28"/>
          <w:szCs w:val="28"/>
        </w:rPr>
        <w:t>Федеральным законом от 27.07.2006 № 152-ФЗ «О персональных данных» (далее – Федеральный закон № 152)</w:t>
      </w:r>
      <w:r w:rsidR="00327520" w:rsidRPr="00327520">
        <w:rPr>
          <w:sz w:val="28"/>
          <w:szCs w:val="28"/>
        </w:rPr>
        <w:t xml:space="preserve">, за исключением случаев, </w:t>
      </w:r>
      <w:r w:rsidR="002F2C0D">
        <w:rPr>
          <w:sz w:val="28"/>
          <w:szCs w:val="28"/>
        </w:rPr>
        <w:t xml:space="preserve"> </w:t>
      </w:r>
      <w:r w:rsidR="00327520" w:rsidRPr="00327520">
        <w:rPr>
          <w:sz w:val="28"/>
          <w:szCs w:val="28"/>
        </w:rPr>
        <w:t xml:space="preserve">предусмотренных </w:t>
      </w:r>
      <w:r w:rsidR="002F2C0D">
        <w:rPr>
          <w:sz w:val="28"/>
          <w:szCs w:val="28"/>
        </w:rPr>
        <w:t xml:space="preserve"> </w:t>
      </w:r>
      <w:r w:rsidR="00327520" w:rsidRPr="00327520">
        <w:rPr>
          <w:sz w:val="28"/>
          <w:szCs w:val="28"/>
        </w:rPr>
        <w:t xml:space="preserve">частью </w:t>
      </w:r>
      <w:r w:rsidR="002F2C0D">
        <w:rPr>
          <w:sz w:val="28"/>
          <w:szCs w:val="28"/>
        </w:rPr>
        <w:t xml:space="preserve"> </w:t>
      </w:r>
      <w:r w:rsidR="00327520" w:rsidRPr="00327520">
        <w:rPr>
          <w:sz w:val="28"/>
          <w:szCs w:val="28"/>
        </w:rPr>
        <w:t xml:space="preserve">8 </w:t>
      </w:r>
      <w:r w:rsidR="002F2C0D">
        <w:rPr>
          <w:sz w:val="28"/>
          <w:szCs w:val="28"/>
        </w:rPr>
        <w:t xml:space="preserve"> </w:t>
      </w:r>
      <w:r w:rsidR="00327520" w:rsidRPr="00327520">
        <w:rPr>
          <w:sz w:val="28"/>
          <w:szCs w:val="28"/>
        </w:rPr>
        <w:t>статьи</w:t>
      </w:r>
      <w:r w:rsidR="002F2C0D">
        <w:rPr>
          <w:sz w:val="28"/>
          <w:szCs w:val="28"/>
        </w:rPr>
        <w:t xml:space="preserve"> </w:t>
      </w:r>
      <w:r w:rsidR="00327520" w:rsidRPr="00327520">
        <w:rPr>
          <w:sz w:val="28"/>
          <w:szCs w:val="28"/>
        </w:rPr>
        <w:t xml:space="preserve"> 14 </w:t>
      </w:r>
      <w:r w:rsidR="002F2C0D">
        <w:rPr>
          <w:sz w:val="28"/>
          <w:szCs w:val="28"/>
        </w:rPr>
        <w:t xml:space="preserve"> </w:t>
      </w:r>
      <w:r w:rsidR="00327520" w:rsidRPr="00327520">
        <w:rPr>
          <w:sz w:val="28"/>
          <w:szCs w:val="28"/>
        </w:rPr>
        <w:t>Федерального</w:t>
      </w:r>
      <w:r w:rsidR="002F2C0D">
        <w:rPr>
          <w:sz w:val="28"/>
          <w:szCs w:val="28"/>
        </w:rPr>
        <w:t xml:space="preserve"> </w:t>
      </w:r>
      <w:r w:rsidR="00327520" w:rsidRPr="00327520">
        <w:rPr>
          <w:sz w:val="28"/>
          <w:szCs w:val="28"/>
        </w:rPr>
        <w:t xml:space="preserve"> закона</w:t>
      </w:r>
      <w:r w:rsidR="002F2C0D">
        <w:rPr>
          <w:sz w:val="28"/>
          <w:szCs w:val="28"/>
        </w:rPr>
        <w:t xml:space="preserve">  </w:t>
      </w:r>
      <w:r w:rsidR="00327520" w:rsidRPr="00327520">
        <w:rPr>
          <w:sz w:val="28"/>
          <w:szCs w:val="28"/>
        </w:rPr>
        <w:t xml:space="preserve"> </w:t>
      </w:r>
      <w:r w:rsidR="002F2C0D">
        <w:rPr>
          <w:sz w:val="28"/>
          <w:szCs w:val="28"/>
        </w:rPr>
        <w:t>№ 152-ФЗ.</w:t>
      </w:r>
    </w:p>
    <w:p w:rsidR="00327520" w:rsidRPr="00327520" w:rsidRDefault="00327520" w:rsidP="00327520">
      <w:pPr>
        <w:widowControl w:val="0"/>
        <w:autoSpaceDE w:val="0"/>
        <w:spacing w:line="360" w:lineRule="auto"/>
        <w:ind w:firstLine="709"/>
        <w:jc w:val="both"/>
        <w:rPr>
          <w:sz w:val="28"/>
          <w:szCs w:val="28"/>
        </w:rPr>
      </w:pPr>
      <w:proofErr w:type="gramStart"/>
      <w:r w:rsidRPr="00327520">
        <w:rPr>
          <w:sz w:val="28"/>
          <w:szCs w:val="28"/>
        </w:rPr>
        <w:t>Субъект</w:t>
      </w:r>
      <w:r w:rsidR="00E72262">
        <w:rPr>
          <w:sz w:val="28"/>
          <w:szCs w:val="28"/>
        </w:rPr>
        <w:t xml:space="preserve"> персональных данных</w:t>
      </w:r>
      <w:r w:rsidR="006A777C">
        <w:rPr>
          <w:sz w:val="28"/>
          <w:szCs w:val="28"/>
        </w:rPr>
        <w:t xml:space="preserve">, указанный в разделе 5 приложения 1 к </w:t>
      </w:r>
      <w:r w:rsidR="00E72262">
        <w:rPr>
          <w:sz w:val="28"/>
          <w:szCs w:val="28"/>
        </w:rPr>
        <w:t xml:space="preserve">настоящему </w:t>
      </w:r>
      <w:r w:rsidR="006A777C">
        <w:rPr>
          <w:sz w:val="28"/>
          <w:szCs w:val="28"/>
        </w:rPr>
        <w:t>распоряжению,</w:t>
      </w:r>
      <w:r w:rsidRPr="00327520">
        <w:rPr>
          <w:sz w:val="28"/>
          <w:szCs w:val="28"/>
        </w:rPr>
        <w:t xml:space="preserve"> </w:t>
      </w:r>
      <w:r w:rsidR="00A57D7D">
        <w:rPr>
          <w:sz w:val="28"/>
          <w:szCs w:val="28"/>
        </w:rPr>
        <w:t xml:space="preserve">вправе </w:t>
      </w:r>
      <w:r w:rsidRPr="00327520">
        <w:rPr>
          <w:sz w:val="28"/>
          <w:szCs w:val="28"/>
        </w:rPr>
        <w:t>треб</w:t>
      </w:r>
      <w:r w:rsidR="00A57D7D">
        <w:rPr>
          <w:sz w:val="28"/>
          <w:szCs w:val="28"/>
        </w:rPr>
        <w:t>овать</w:t>
      </w:r>
      <w:r w:rsidRPr="00327520">
        <w:rPr>
          <w:sz w:val="28"/>
          <w:szCs w:val="28"/>
        </w:rPr>
        <w:t xml:space="preserve">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w:t>
      </w:r>
      <w:r w:rsidR="00B63155">
        <w:rPr>
          <w:sz w:val="28"/>
          <w:szCs w:val="28"/>
        </w:rPr>
        <w:t>ть</w:t>
      </w:r>
      <w:r w:rsidRPr="00327520">
        <w:rPr>
          <w:sz w:val="28"/>
          <w:szCs w:val="28"/>
        </w:rPr>
        <w:t xml:space="preserve"> предусмотренные законом меры по защите своих прав.</w:t>
      </w:r>
      <w:proofErr w:type="gramEnd"/>
    </w:p>
    <w:p w:rsidR="00327520" w:rsidRDefault="006A777C" w:rsidP="00327520">
      <w:pPr>
        <w:widowControl w:val="0"/>
        <w:autoSpaceDE w:val="0"/>
        <w:spacing w:line="360" w:lineRule="auto"/>
        <w:ind w:firstLine="709"/>
        <w:jc w:val="both"/>
        <w:rPr>
          <w:sz w:val="28"/>
          <w:szCs w:val="28"/>
        </w:rPr>
      </w:pPr>
      <w:r>
        <w:rPr>
          <w:sz w:val="28"/>
          <w:szCs w:val="28"/>
        </w:rPr>
        <w:t>3</w:t>
      </w:r>
      <w:r w:rsidR="00327520" w:rsidRPr="00327520">
        <w:rPr>
          <w:sz w:val="28"/>
          <w:szCs w:val="28"/>
        </w:rPr>
        <w:t xml:space="preserve">. Сведения, указанные в </w:t>
      </w:r>
      <w:r w:rsidR="00E72262">
        <w:rPr>
          <w:sz w:val="28"/>
          <w:szCs w:val="28"/>
        </w:rPr>
        <w:t>абзаце 1</w:t>
      </w:r>
      <w:r w:rsidR="00327520" w:rsidRPr="00327520">
        <w:rPr>
          <w:sz w:val="28"/>
          <w:szCs w:val="28"/>
        </w:rPr>
        <w:t>пункт</w:t>
      </w:r>
      <w:r w:rsidR="00E72262">
        <w:rPr>
          <w:sz w:val="28"/>
          <w:szCs w:val="28"/>
        </w:rPr>
        <w:t>а</w:t>
      </w:r>
      <w:r w:rsidR="00494ED4">
        <w:rPr>
          <w:sz w:val="28"/>
          <w:szCs w:val="28"/>
        </w:rPr>
        <w:t xml:space="preserve"> </w:t>
      </w:r>
      <w:r w:rsidR="000A43F6">
        <w:rPr>
          <w:sz w:val="28"/>
          <w:szCs w:val="28"/>
        </w:rPr>
        <w:t>2</w:t>
      </w:r>
      <w:r w:rsidR="00327520" w:rsidRPr="00327520">
        <w:rPr>
          <w:sz w:val="28"/>
          <w:szCs w:val="28"/>
        </w:rPr>
        <w:t xml:space="preserve"> Правил, предоставляются субъекту персональных данных оператором в доступной форме, и в них не содержатся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27520" w:rsidRPr="00327520" w:rsidRDefault="006A777C" w:rsidP="00327520">
      <w:pPr>
        <w:widowControl w:val="0"/>
        <w:autoSpaceDE w:val="0"/>
        <w:spacing w:line="360" w:lineRule="auto"/>
        <w:ind w:firstLine="709"/>
        <w:jc w:val="both"/>
        <w:rPr>
          <w:sz w:val="28"/>
          <w:szCs w:val="28"/>
        </w:rPr>
      </w:pPr>
      <w:bookmarkStart w:id="1" w:name="Par223"/>
      <w:bookmarkEnd w:id="1"/>
      <w:r>
        <w:rPr>
          <w:sz w:val="28"/>
          <w:szCs w:val="28"/>
        </w:rPr>
        <w:t>4</w:t>
      </w:r>
      <w:r w:rsidR="00327520" w:rsidRPr="00327520">
        <w:rPr>
          <w:sz w:val="28"/>
          <w:szCs w:val="28"/>
        </w:rPr>
        <w:t xml:space="preserve">. </w:t>
      </w:r>
      <w:r w:rsidR="00494ED4" w:rsidRPr="00327520">
        <w:rPr>
          <w:sz w:val="28"/>
          <w:szCs w:val="28"/>
        </w:rPr>
        <w:t xml:space="preserve">Сведения, указанные в </w:t>
      </w:r>
      <w:r w:rsidR="00494ED4">
        <w:rPr>
          <w:sz w:val="28"/>
          <w:szCs w:val="28"/>
        </w:rPr>
        <w:t xml:space="preserve">абзаце 2 </w:t>
      </w:r>
      <w:r w:rsidR="00494ED4" w:rsidRPr="00327520">
        <w:rPr>
          <w:sz w:val="28"/>
          <w:szCs w:val="28"/>
        </w:rPr>
        <w:t>пункт</w:t>
      </w:r>
      <w:r w:rsidR="00494ED4">
        <w:rPr>
          <w:sz w:val="28"/>
          <w:szCs w:val="28"/>
        </w:rPr>
        <w:t>а</w:t>
      </w:r>
      <w:r w:rsidR="00494ED4" w:rsidRPr="00327520">
        <w:rPr>
          <w:sz w:val="28"/>
          <w:szCs w:val="28"/>
        </w:rPr>
        <w:t xml:space="preserve"> </w:t>
      </w:r>
      <w:r w:rsidR="00494ED4">
        <w:rPr>
          <w:sz w:val="28"/>
          <w:szCs w:val="28"/>
        </w:rPr>
        <w:t>2</w:t>
      </w:r>
      <w:r w:rsidR="00494ED4" w:rsidRPr="00327520">
        <w:rPr>
          <w:sz w:val="28"/>
          <w:szCs w:val="28"/>
        </w:rPr>
        <w:t xml:space="preserve"> Правил, предоставляются субъекту персональных данных или его представителю оператором </w:t>
      </w:r>
      <w:r w:rsidR="00494ED4">
        <w:rPr>
          <w:sz w:val="28"/>
          <w:szCs w:val="28"/>
        </w:rPr>
        <w:t xml:space="preserve">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00494ED4">
        <w:rPr>
          <w:sz w:val="28"/>
          <w:szCs w:val="28"/>
        </w:rPr>
        <w:t>причин продления срока предоставления запрашиваемой информации</w:t>
      </w:r>
      <w:proofErr w:type="gramEnd"/>
      <w:r w:rsidR="00494ED4">
        <w:rPr>
          <w:sz w:val="28"/>
          <w:szCs w:val="28"/>
        </w:rPr>
        <w:t>.</w:t>
      </w:r>
    </w:p>
    <w:p w:rsidR="00327520" w:rsidRPr="00327520" w:rsidRDefault="00327520" w:rsidP="00327520">
      <w:pPr>
        <w:widowControl w:val="0"/>
        <w:autoSpaceDE w:val="0"/>
        <w:spacing w:line="360" w:lineRule="auto"/>
        <w:ind w:firstLine="709"/>
        <w:jc w:val="both"/>
        <w:rPr>
          <w:sz w:val="28"/>
          <w:szCs w:val="28"/>
        </w:rPr>
      </w:pPr>
      <w:proofErr w:type="gramStart"/>
      <w:r w:rsidRPr="00327520">
        <w:rPr>
          <w:sz w:val="28"/>
          <w:szCs w:val="28"/>
        </w:rPr>
        <w:t xml:space="preserve">Запрос </w:t>
      </w:r>
      <w:r w:rsidR="0034030C">
        <w:rPr>
          <w:sz w:val="28"/>
          <w:szCs w:val="28"/>
        </w:rPr>
        <w:t xml:space="preserve">должен </w:t>
      </w:r>
      <w:r w:rsidRPr="00327520">
        <w:rPr>
          <w:sz w:val="28"/>
          <w:szCs w:val="28"/>
        </w:rPr>
        <w:t>содерж</w:t>
      </w:r>
      <w:r w:rsidR="00FB17C2">
        <w:rPr>
          <w:sz w:val="28"/>
          <w:szCs w:val="28"/>
        </w:rPr>
        <w:t>ать</w:t>
      </w:r>
      <w:r w:rsidR="0000449F">
        <w:rPr>
          <w:sz w:val="28"/>
          <w:szCs w:val="28"/>
        </w:rPr>
        <w:t xml:space="preserve"> вид,</w:t>
      </w:r>
      <w:r w:rsidRPr="00327520">
        <w:rPr>
          <w:sz w:val="28"/>
          <w:szCs w:val="28"/>
        </w:rPr>
        <w:t xml:space="preserve"> </w:t>
      </w:r>
      <w:r w:rsidR="00BF7470">
        <w:rPr>
          <w:sz w:val="28"/>
          <w:szCs w:val="28"/>
        </w:rPr>
        <w:t xml:space="preserve">серию, </w:t>
      </w:r>
      <w:r w:rsidRPr="00327520">
        <w:rPr>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и иные сведения), либо сведения, иным образом подтверждающие факт обработки персональных данных оператором, подпись субъекта персональных данных или его</w:t>
      </w:r>
      <w:proofErr w:type="gramEnd"/>
      <w:r w:rsidRPr="00327520">
        <w:rPr>
          <w:sz w:val="28"/>
          <w:szCs w:val="28"/>
        </w:rPr>
        <w:t xml:space="preserve">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231316">
        <w:rPr>
          <w:sz w:val="28"/>
          <w:szCs w:val="28"/>
        </w:rPr>
        <w:t xml:space="preserve">Оператор предоставляет сведения, </w:t>
      </w:r>
      <w:r w:rsidR="00231316" w:rsidRPr="00327520">
        <w:rPr>
          <w:sz w:val="28"/>
          <w:szCs w:val="28"/>
        </w:rPr>
        <w:t xml:space="preserve">указанные в </w:t>
      </w:r>
      <w:r w:rsidR="00231316">
        <w:rPr>
          <w:sz w:val="28"/>
          <w:szCs w:val="28"/>
        </w:rPr>
        <w:t xml:space="preserve">абзаце 2 </w:t>
      </w:r>
      <w:r w:rsidR="00231316" w:rsidRPr="00327520">
        <w:rPr>
          <w:sz w:val="28"/>
          <w:szCs w:val="28"/>
        </w:rPr>
        <w:t>пункт</w:t>
      </w:r>
      <w:r w:rsidR="00231316">
        <w:rPr>
          <w:sz w:val="28"/>
          <w:szCs w:val="28"/>
        </w:rPr>
        <w:t>а</w:t>
      </w:r>
      <w:r w:rsidR="00231316" w:rsidRPr="00327520">
        <w:rPr>
          <w:sz w:val="28"/>
          <w:szCs w:val="28"/>
        </w:rPr>
        <w:t xml:space="preserve"> </w:t>
      </w:r>
      <w:r w:rsidR="00231316">
        <w:rPr>
          <w:sz w:val="28"/>
          <w:szCs w:val="28"/>
        </w:rPr>
        <w:t>2</w:t>
      </w:r>
      <w:r w:rsidR="00231316" w:rsidRPr="00327520">
        <w:rPr>
          <w:sz w:val="28"/>
          <w:szCs w:val="28"/>
        </w:rPr>
        <w:t xml:space="preserve"> Правил</w:t>
      </w:r>
      <w:r w:rsidR="00231316">
        <w:rPr>
          <w:sz w:val="28"/>
          <w:szCs w:val="28"/>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27520" w:rsidRPr="00327520" w:rsidRDefault="00806414" w:rsidP="00327520">
      <w:pPr>
        <w:widowControl w:val="0"/>
        <w:autoSpaceDE w:val="0"/>
        <w:spacing w:line="360" w:lineRule="auto"/>
        <w:ind w:firstLine="709"/>
        <w:jc w:val="both"/>
        <w:rPr>
          <w:sz w:val="28"/>
          <w:szCs w:val="28"/>
        </w:rPr>
      </w:pPr>
      <w:r>
        <w:rPr>
          <w:sz w:val="28"/>
          <w:szCs w:val="28"/>
        </w:rPr>
        <w:t>5</w:t>
      </w:r>
      <w:r w:rsidR="00327520" w:rsidRPr="00327520">
        <w:rPr>
          <w:sz w:val="28"/>
          <w:szCs w:val="28"/>
        </w:rPr>
        <w:t>. В случае</w:t>
      </w:r>
      <w:proofErr w:type="gramStart"/>
      <w:r w:rsidR="00327520" w:rsidRPr="00327520">
        <w:rPr>
          <w:sz w:val="28"/>
          <w:szCs w:val="28"/>
        </w:rPr>
        <w:t>,</w:t>
      </w:r>
      <w:proofErr w:type="gramEnd"/>
      <w:r w:rsidR="00327520" w:rsidRPr="00327520">
        <w:rPr>
          <w:sz w:val="28"/>
          <w:szCs w:val="28"/>
        </w:rPr>
        <w:t xml:space="preserve"> если сведения, указанные в пункте </w:t>
      </w:r>
      <w:r w:rsidR="000A43F6">
        <w:rPr>
          <w:sz w:val="28"/>
          <w:szCs w:val="28"/>
        </w:rPr>
        <w:t>2</w:t>
      </w:r>
      <w:r w:rsidR="00327520" w:rsidRPr="00327520">
        <w:rPr>
          <w:sz w:val="28"/>
          <w:szCs w:val="28"/>
        </w:rPr>
        <w:t xml:space="preserve">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w:t>
      </w:r>
      <w:r w:rsidR="000A43F6">
        <w:rPr>
          <w:sz w:val="28"/>
          <w:szCs w:val="28"/>
        </w:rPr>
        <w:t xml:space="preserve">вправе </w:t>
      </w:r>
      <w:r w:rsidR="00327520" w:rsidRPr="00327520">
        <w:rPr>
          <w:sz w:val="28"/>
          <w:szCs w:val="28"/>
        </w:rPr>
        <w:t>обра</w:t>
      </w:r>
      <w:r w:rsidR="000A43F6">
        <w:rPr>
          <w:sz w:val="28"/>
          <w:szCs w:val="28"/>
        </w:rPr>
        <w:t>тится</w:t>
      </w:r>
      <w:r w:rsidR="00327520" w:rsidRPr="00327520">
        <w:rPr>
          <w:sz w:val="28"/>
          <w:szCs w:val="28"/>
        </w:rPr>
        <w:t xml:space="preserve"> повторно к оператору</w:t>
      </w:r>
      <w:r w:rsidR="000A43F6">
        <w:rPr>
          <w:sz w:val="28"/>
          <w:szCs w:val="28"/>
        </w:rPr>
        <w:t xml:space="preserve"> лично</w:t>
      </w:r>
      <w:r w:rsidR="00327520" w:rsidRPr="00327520">
        <w:rPr>
          <w:sz w:val="28"/>
          <w:szCs w:val="28"/>
        </w:rPr>
        <w:t xml:space="preserve"> или направ</w:t>
      </w:r>
      <w:r w:rsidR="000A43F6">
        <w:rPr>
          <w:sz w:val="28"/>
          <w:szCs w:val="28"/>
        </w:rPr>
        <w:t>ить</w:t>
      </w:r>
      <w:r w:rsidR="00327520" w:rsidRPr="00327520">
        <w:rPr>
          <w:sz w:val="28"/>
          <w:szCs w:val="28"/>
        </w:rPr>
        <w:t xml:space="preserve"> повторный запрос в целях получения, указанных </w:t>
      </w:r>
      <w:r w:rsidR="000A43F6">
        <w:rPr>
          <w:sz w:val="28"/>
          <w:szCs w:val="28"/>
        </w:rPr>
        <w:t>сведений</w:t>
      </w:r>
      <w:r w:rsidR="00327520" w:rsidRPr="00327520">
        <w:rPr>
          <w:sz w:val="28"/>
          <w:szCs w:val="28"/>
        </w:rPr>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27520" w:rsidRPr="00327520" w:rsidRDefault="000A43F6" w:rsidP="00327520">
      <w:pPr>
        <w:widowControl w:val="0"/>
        <w:autoSpaceDE w:val="0"/>
        <w:spacing w:line="360" w:lineRule="auto"/>
        <w:ind w:firstLine="709"/>
        <w:jc w:val="both"/>
        <w:rPr>
          <w:sz w:val="28"/>
          <w:szCs w:val="28"/>
        </w:rPr>
      </w:pPr>
      <w:bookmarkStart w:id="2" w:name="Par2251"/>
      <w:bookmarkEnd w:id="2"/>
      <w:r>
        <w:rPr>
          <w:sz w:val="28"/>
          <w:szCs w:val="28"/>
        </w:rPr>
        <w:t>6</w:t>
      </w:r>
      <w:r w:rsidR="00327520" w:rsidRPr="00327520">
        <w:rPr>
          <w:sz w:val="28"/>
          <w:szCs w:val="28"/>
        </w:rPr>
        <w:t xml:space="preserve">. </w:t>
      </w:r>
      <w:proofErr w:type="gramStart"/>
      <w:r w:rsidR="00327520" w:rsidRPr="00327520">
        <w:rPr>
          <w:sz w:val="28"/>
          <w:szCs w:val="28"/>
        </w:rPr>
        <w:t xml:space="preserve">Субъект персональных данных </w:t>
      </w:r>
      <w:r>
        <w:rPr>
          <w:sz w:val="28"/>
          <w:szCs w:val="28"/>
        </w:rPr>
        <w:t>вправе обратиться</w:t>
      </w:r>
      <w:r w:rsidR="00327520" w:rsidRPr="00327520">
        <w:rPr>
          <w:sz w:val="28"/>
          <w:szCs w:val="28"/>
        </w:rPr>
        <w:t xml:space="preserve"> повторно к оператору или направляет повторный запрос в целях получения сведений, указанных в пункте </w:t>
      </w:r>
      <w:r>
        <w:rPr>
          <w:sz w:val="28"/>
          <w:szCs w:val="28"/>
        </w:rPr>
        <w:t>2</w:t>
      </w:r>
      <w:r w:rsidR="00327520" w:rsidRPr="00327520">
        <w:rPr>
          <w:sz w:val="28"/>
          <w:szCs w:val="28"/>
        </w:rPr>
        <w:t xml:space="preserve"> Правил, а также в целях ознакомления с обрабатываемыми персональными данными до истечения срока, указанного в пункте 1</w:t>
      </w:r>
      <w:r w:rsidR="00C87648">
        <w:rPr>
          <w:sz w:val="28"/>
          <w:szCs w:val="28"/>
        </w:rPr>
        <w:t>0</w:t>
      </w:r>
      <w:r w:rsidR="00327520" w:rsidRPr="00327520">
        <w:rPr>
          <w:sz w:val="28"/>
          <w:szCs w:val="28"/>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w:t>
      </w:r>
      <w:proofErr w:type="gramEnd"/>
      <w:r w:rsidR="00327520" w:rsidRPr="00327520">
        <w:rPr>
          <w:sz w:val="28"/>
          <w:szCs w:val="28"/>
        </w:rPr>
        <w:t xml:space="preserve"> первоначального обращения. Повторный запрос наряду со сведениями, указанными в пункте </w:t>
      </w:r>
      <w:r w:rsidR="00C87648">
        <w:rPr>
          <w:sz w:val="28"/>
          <w:szCs w:val="28"/>
        </w:rPr>
        <w:t>8</w:t>
      </w:r>
      <w:r w:rsidR="00327520" w:rsidRPr="00327520">
        <w:rPr>
          <w:sz w:val="28"/>
          <w:szCs w:val="28"/>
        </w:rPr>
        <w:t xml:space="preserve"> Правил, содержит обоснование направления повторного запроса.</w:t>
      </w:r>
    </w:p>
    <w:p w:rsidR="00327520" w:rsidRPr="00327520" w:rsidRDefault="00C87648" w:rsidP="00327520">
      <w:pPr>
        <w:widowControl w:val="0"/>
        <w:autoSpaceDE w:val="0"/>
        <w:spacing w:line="360" w:lineRule="auto"/>
        <w:ind w:firstLine="709"/>
        <w:jc w:val="both"/>
        <w:rPr>
          <w:sz w:val="28"/>
          <w:szCs w:val="28"/>
        </w:rPr>
      </w:pPr>
      <w:r>
        <w:rPr>
          <w:sz w:val="28"/>
          <w:szCs w:val="28"/>
        </w:rPr>
        <w:t>7</w:t>
      </w:r>
      <w:r w:rsidR="00327520" w:rsidRPr="00327520">
        <w:rPr>
          <w:sz w:val="28"/>
          <w:szCs w:val="28"/>
        </w:rPr>
        <w:t xml:space="preserve">. Оператор отказывает субъекту персональных данных в выполнении повторного запроса, не соответствующего условиям, предусмотренными </w:t>
      </w:r>
      <w:r>
        <w:rPr>
          <w:sz w:val="28"/>
          <w:szCs w:val="28"/>
        </w:rPr>
        <w:t xml:space="preserve">пунктами 5 и 6 </w:t>
      </w:r>
      <w:r w:rsidR="00327520" w:rsidRPr="00327520">
        <w:rPr>
          <w:sz w:val="28"/>
          <w:szCs w:val="28"/>
        </w:rPr>
        <w:t>Правил. Такой отказ является мотивированным. Обязанность представления доказательств обоснованности отказа в выполнении повторного запроса лежит на операторе.</w:t>
      </w:r>
    </w:p>
    <w:p w:rsidR="00327520" w:rsidRPr="00327520" w:rsidRDefault="00C87648" w:rsidP="00327520">
      <w:pPr>
        <w:widowControl w:val="0"/>
        <w:autoSpaceDE w:val="0"/>
        <w:spacing w:line="360" w:lineRule="auto"/>
        <w:ind w:firstLine="709"/>
        <w:jc w:val="both"/>
        <w:rPr>
          <w:sz w:val="28"/>
          <w:szCs w:val="28"/>
        </w:rPr>
      </w:pPr>
      <w:bookmarkStart w:id="3" w:name="Par2271"/>
      <w:bookmarkEnd w:id="3"/>
      <w:r>
        <w:rPr>
          <w:sz w:val="28"/>
          <w:szCs w:val="28"/>
        </w:rPr>
        <w:t>8</w:t>
      </w:r>
      <w:r w:rsidR="00327520" w:rsidRPr="00327520">
        <w:rPr>
          <w:sz w:val="28"/>
          <w:szCs w:val="28"/>
        </w:rPr>
        <w:t xml:space="preserve">. Субъект персональных данных </w:t>
      </w:r>
      <w:r>
        <w:rPr>
          <w:sz w:val="28"/>
          <w:szCs w:val="28"/>
        </w:rPr>
        <w:t xml:space="preserve">имеет право на </w:t>
      </w:r>
      <w:r w:rsidR="00327520" w:rsidRPr="00327520">
        <w:rPr>
          <w:sz w:val="28"/>
          <w:szCs w:val="28"/>
        </w:rPr>
        <w:t>получ</w:t>
      </w:r>
      <w:r>
        <w:rPr>
          <w:sz w:val="28"/>
          <w:szCs w:val="28"/>
        </w:rPr>
        <w:t>ение</w:t>
      </w:r>
      <w:r w:rsidR="00327520" w:rsidRPr="00327520">
        <w:rPr>
          <w:sz w:val="28"/>
          <w:szCs w:val="28"/>
        </w:rPr>
        <w:t xml:space="preserve"> информаци</w:t>
      </w:r>
      <w:r>
        <w:rPr>
          <w:sz w:val="28"/>
          <w:szCs w:val="28"/>
        </w:rPr>
        <w:t>и</w:t>
      </w:r>
      <w:r w:rsidR="00327520" w:rsidRPr="00327520">
        <w:rPr>
          <w:sz w:val="28"/>
          <w:szCs w:val="28"/>
        </w:rPr>
        <w:t>, касающ</w:t>
      </w:r>
      <w:r w:rsidR="002449C1">
        <w:rPr>
          <w:sz w:val="28"/>
          <w:szCs w:val="28"/>
        </w:rPr>
        <w:t>ейся</w:t>
      </w:r>
      <w:r w:rsidR="00327520" w:rsidRPr="00327520">
        <w:rPr>
          <w:sz w:val="28"/>
          <w:szCs w:val="28"/>
        </w:rPr>
        <w:t xml:space="preserve"> обработки его персональных данных, в том числе содержащ</w:t>
      </w:r>
      <w:r>
        <w:rPr>
          <w:sz w:val="28"/>
          <w:szCs w:val="28"/>
        </w:rPr>
        <w:t>ей</w:t>
      </w:r>
      <w:r w:rsidR="00327520" w:rsidRPr="00327520">
        <w:rPr>
          <w:sz w:val="28"/>
          <w:szCs w:val="28"/>
        </w:rPr>
        <w:t>:</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подтверждение факта обработки персональных данных оператором;</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правовые основания и цели обработки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цели и применяемые оператором способы обработки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w:t>
      </w:r>
      <w:r w:rsidR="00C87648">
        <w:rPr>
          <w:sz w:val="28"/>
          <w:szCs w:val="28"/>
        </w:rPr>
        <w:t>на основании</w:t>
      </w:r>
      <w:r w:rsidR="00735070">
        <w:rPr>
          <w:sz w:val="28"/>
          <w:szCs w:val="28"/>
        </w:rPr>
        <w:t xml:space="preserve"> </w:t>
      </w:r>
      <w:r w:rsidR="002449C1">
        <w:rPr>
          <w:sz w:val="28"/>
          <w:szCs w:val="28"/>
        </w:rPr>
        <w:t>Федерального закона № 152</w:t>
      </w:r>
      <w:r w:rsidRPr="00327520">
        <w:rPr>
          <w:sz w:val="28"/>
          <w:szCs w:val="28"/>
        </w:rPr>
        <w:t>;</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sidR="00324ABA">
        <w:rPr>
          <w:sz w:val="28"/>
          <w:szCs w:val="28"/>
        </w:rPr>
        <w:t>Ф</w:t>
      </w:r>
      <w:r w:rsidR="002449C1">
        <w:rPr>
          <w:sz w:val="28"/>
          <w:szCs w:val="28"/>
        </w:rPr>
        <w:t>едеральным законом № 152</w:t>
      </w:r>
      <w:r w:rsidRPr="00327520">
        <w:rPr>
          <w:sz w:val="28"/>
          <w:szCs w:val="28"/>
        </w:rPr>
        <w:t>;</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сроки обработки персональных данных, в том числе сроки их хранения;</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порядок осуществления субъектом персональных данных прав, предусмотренных Федеральным законом № 152;</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информацию </w:t>
      </w:r>
      <w:proofErr w:type="gramStart"/>
      <w:r w:rsidRPr="00327520">
        <w:rPr>
          <w:sz w:val="28"/>
          <w:szCs w:val="28"/>
        </w:rPr>
        <w:t>об</w:t>
      </w:r>
      <w:proofErr w:type="gramEnd"/>
      <w:r w:rsidRPr="00327520">
        <w:rPr>
          <w:sz w:val="28"/>
          <w:szCs w:val="28"/>
        </w:rPr>
        <w:t xml:space="preserve"> </w:t>
      </w:r>
      <w:proofErr w:type="gramStart"/>
      <w:r w:rsidRPr="00327520">
        <w:rPr>
          <w:sz w:val="28"/>
          <w:szCs w:val="28"/>
        </w:rPr>
        <w:t>осуществленной</w:t>
      </w:r>
      <w:proofErr w:type="gramEnd"/>
      <w:r w:rsidRPr="00327520">
        <w:rPr>
          <w:sz w:val="28"/>
          <w:szCs w:val="28"/>
        </w:rPr>
        <w:t xml:space="preserve"> или о предполагаемой трансграничной передаче данных;</w:t>
      </w:r>
    </w:p>
    <w:p w:rsidR="00327520" w:rsidRDefault="00327520" w:rsidP="00327520">
      <w:pPr>
        <w:widowControl w:val="0"/>
        <w:autoSpaceDE w:val="0"/>
        <w:spacing w:line="360" w:lineRule="auto"/>
        <w:ind w:firstLine="709"/>
        <w:jc w:val="both"/>
        <w:rPr>
          <w:sz w:val="28"/>
          <w:szCs w:val="28"/>
        </w:rPr>
      </w:pPr>
      <w:r w:rsidRPr="00327520">
        <w:rPr>
          <w:sz w:val="28"/>
          <w:szCs w:val="28"/>
        </w:rPr>
        <w:t>наименование</w:t>
      </w:r>
      <w:r w:rsidR="000B753F">
        <w:rPr>
          <w:sz w:val="28"/>
          <w:szCs w:val="28"/>
        </w:rPr>
        <w:t xml:space="preserve"> организации</w:t>
      </w:r>
      <w:r w:rsidRPr="00327520">
        <w:rPr>
          <w:sz w:val="28"/>
          <w:szCs w:val="28"/>
        </w:rPr>
        <w:t xml:space="preserve"> или фамилию, имя, отчество и адрес лица, осуществляющего обработку персональных данных по поручению оператора, если обработка поручена</w:t>
      </w:r>
      <w:r w:rsidR="0029406F">
        <w:rPr>
          <w:sz w:val="28"/>
          <w:szCs w:val="28"/>
        </w:rPr>
        <w:t xml:space="preserve"> или будет поручена такому лицу;</w:t>
      </w:r>
    </w:p>
    <w:p w:rsidR="0029406F" w:rsidRPr="00327520" w:rsidRDefault="0029406F" w:rsidP="00327520">
      <w:pPr>
        <w:widowControl w:val="0"/>
        <w:autoSpaceDE w:val="0"/>
        <w:spacing w:line="360" w:lineRule="auto"/>
        <w:ind w:firstLine="709"/>
        <w:jc w:val="both"/>
        <w:rPr>
          <w:sz w:val="28"/>
          <w:szCs w:val="28"/>
        </w:rPr>
      </w:pPr>
      <w:r>
        <w:rPr>
          <w:sz w:val="28"/>
          <w:szCs w:val="28"/>
        </w:rPr>
        <w:t>иные сведения, предусмотренные Федеральным законом № 152 или другими федеральными законами.</w:t>
      </w:r>
    </w:p>
    <w:p w:rsidR="00327520" w:rsidRPr="00327520" w:rsidRDefault="00C87648" w:rsidP="00327520">
      <w:pPr>
        <w:widowControl w:val="0"/>
        <w:autoSpaceDE w:val="0"/>
        <w:spacing w:line="360" w:lineRule="auto"/>
        <w:ind w:firstLine="709"/>
        <w:jc w:val="both"/>
        <w:rPr>
          <w:sz w:val="28"/>
          <w:szCs w:val="28"/>
        </w:rPr>
      </w:pPr>
      <w:r>
        <w:rPr>
          <w:sz w:val="28"/>
          <w:szCs w:val="28"/>
        </w:rPr>
        <w:t>9</w:t>
      </w:r>
      <w:r w:rsidR="00327520" w:rsidRPr="00327520">
        <w:rPr>
          <w:sz w:val="28"/>
          <w:szCs w:val="28"/>
        </w:rPr>
        <w:t xml:space="preserve">. </w:t>
      </w:r>
      <w:proofErr w:type="gramStart"/>
      <w:r w:rsidR="00327520" w:rsidRPr="00327520">
        <w:rPr>
          <w:sz w:val="28"/>
          <w:szCs w:val="28"/>
        </w:rPr>
        <w:t xml:space="preserve">Оператор сообщает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sidR="00AE12FE">
        <w:rPr>
          <w:sz w:val="28"/>
          <w:szCs w:val="28"/>
        </w:rPr>
        <w:t>десяти</w:t>
      </w:r>
      <w:r w:rsidR="00327520" w:rsidRPr="00327520">
        <w:rPr>
          <w:sz w:val="28"/>
          <w:szCs w:val="28"/>
        </w:rPr>
        <w:t xml:space="preserve"> дней с даты получения запроса субъекта персональных данных или его представителя.</w:t>
      </w:r>
      <w:r w:rsidR="00AE12FE">
        <w:rPr>
          <w:sz w:val="28"/>
          <w:szCs w:val="28"/>
        </w:rPr>
        <w:t xml:space="preserve"> </w:t>
      </w:r>
      <w:proofErr w:type="gramEnd"/>
      <w:r w:rsidR="00AE12FE">
        <w:rPr>
          <w:sz w:val="28"/>
          <w:szCs w:val="28"/>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00AE12FE">
        <w:rPr>
          <w:sz w:val="28"/>
          <w:szCs w:val="28"/>
        </w:rPr>
        <w:t>причин продления срока предоставления запрашиваемой информации</w:t>
      </w:r>
      <w:proofErr w:type="gramEnd"/>
      <w:r w:rsidR="00AE12FE">
        <w:rPr>
          <w:sz w:val="28"/>
          <w:szCs w:val="28"/>
        </w:rPr>
        <w:t>.</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0</w:t>
      </w:r>
      <w:r w:rsidRPr="00327520">
        <w:rPr>
          <w:sz w:val="28"/>
          <w:szCs w:val="28"/>
        </w:rPr>
        <w:t>.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Оператор уведомляет субъекта персональных данных или его представителя о внесенных изменениях и </w:t>
      </w:r>
      <w:proofErr w:type="gramStart"/>
      <w:r w:rsidRPr="00327520">
        <w:rPr>
          <w:sz w:val="28"/>
          <w:szCs w:val="28"/>
        </w:rPr>
        <w:t>предпринятых мерах</w:t>
      </w:r>
      <w:proofErr w:type="gramEnd"/>
      <w:r w:rsidRPr="00327520">
        <w:rPr>
          <w:sz w:val="28"/>
          <w:szCs w:val="28"/>
        </w:rPr>
        <w:t xml:space="preserve"> и принимает меры для уведомления третьих лиц, которым персональные данные этого субъекта были переданы.</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1</w:t>
      </w:r>
      <w:r w:rsidRPr="00327520">
        <w:rPr>
          <w:sz w:val="28"/>
          <w:szCs w:val="28"/>
        </w:rPr>
        <w:t xml:space="preserve">. </w:t>
      </w:r>
      <w:proofErr w:type="gramStart"/>
      <w:r w:rsidRPr="00327520">
        <w:rPr>
          <w:sz w:val="28"/>
          <w:szCs w:val="28"/>
        </w:rPr>
        <w:t>В случае выявления неправомерной обработки персональных данных при обращен</w:t>
      </w:r>
      <w:r w:rsidR="00335779">
        <w:rPr>
          <w:sz w:val="28"/>
          <w:szCs w:val="28"/>
        </w:rPr>
        <w:t xml:space="preserve">ии субъекта персональных данных, </w:t>
      </w:r>
      <w:r w:rsidRPr="00327520">
        <w:rPr>
          <w:sz w:val="28"/>
          <w:szCs w:val="28"/>
        </w:rPr>
        <w:t>его представителя</w:t>
      </w:r>
      <w:r w:rsidR="00335779">
        <w:rPr>
          <w:sz w:val="28"/>
          <w:szCs w:val="28"/>
        </w:rPr>
        <w:t>, уполномоченного органа по защите прав субъектов персональных данных</w:t>
      </w:r>
      <w:r w:rsidRPr="00327520">
        <w:rPr>
          <w:sz w:val="28"/>
          <w:szCs w:val="28"/>
        </w:rPr>
        <w:t xml:space="preserve"> либо по запро</w:t>
      </w:r>
      <w:r w:rsidR="00335779">
        <w:rPr>
          <w:sz w:val="28"/>
          <w:szCs w:val="28"/>
        </w:rPr>
        <w:t xml:space="preserve">су субъекта персональных данных, </w:t>
      </w:r>
      <w:r w:rsidRPr="00327520">
        <w:rPr>
          <w:sz w:val="28"/>
          <w:szCs w:val="28"/>
        </w:rPr>
        <w:t>его представителя</w:t>
      </w:r>
      <w:r w:rsidR="00335779">
        <w:rPr>
          <w:sz w:val="28"/>
          <w:szCs w:val="28"/>
        </w:rPr>
        <w:t>,</w:t>
      </w:r>
      <w:r w:rsidR="00335779" w:rsidRPr="00335779">
        <w:rPr>
          <w:sz w:val="28"/>
          <w:szCs w:val="28"/>
        </w:rPr>
        <w:t xml:space="preserve"> </w:t>
      </w:r>
      <w:r w:rsidR="00335779">
        <w:rPr>
          <w:sz w:val="28"/>
          <w:szCs w:val="28"/>
        </w:rPr>
        <w:t xml:space="preserve">уполномоченного органа по защите прав субъектов персональных данных </w:t>
      </w:r>
      <w:r w:rsidRPr="00327520">
        <w:rPr>
          <w:sz w:val="28"/>
          <w:szCs w:val="28"/>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w:t>
      </w:r>
      <w:proofErr w:type="gramEnd"/>
      <w:r w:rsidRPr="00327520">
        <w:rPr>
          <w:sz w:val="28"/>
          <w:szCs w:val="28"/>
        </w:rPr>
        <w:t xml:space="preserve"> период проверки.</w:t>
      </w:r>
    </w:p>
    <w:p w:rsidR="00327520" w:rsidRPr="00327520" w:rsidRDefault="00327520" w:rsidP="00327520">
      <w:pPr>
        <w:widowControl w:val="0"/>
        <w:autoSpaceDE w:val="0"/>
        <w:spacing w:line="360" w:lineRule="auto"/>
        <w:ind w:firstLine="709"/>
        <w:jc w:val="both"/>
        <w:rPr>
          <w:sz w:val="28"/>
          <w:szCs w:val="28"/>
        </w:rPr>
      </w:pPr>
      <w:proofErr w:type="gramStart"/>
      <w:r w:rsidRPr="00327520">
        <w:rPr>
          <w:sz w:val="28"/>
          <w:szCs w:val="28"/>
        </w:rPr>
        <w:t>В случае выявления неточных персональных данных при обращении субъекта персональных данных</w:t>
      </w:r>
      <w:r w:rsidR="00F5322F">
        <w:rPr>
          <w:sz w:val="28"/>
          <w:szCs w:val="28"/>
        </w:rPr>
        <w:t xml:space="preserve">, </w:t>
      </w:r>
      <w:r w:rsidRPr="00327520">
        <w:rPr>
          <w:sz w:val="28"/>
          <w:szCs w:val="28"/>
        </w:rPr>
        <w:t>его представителя</w:t>
      </w:r>
      <w:r w:rsidR="00F5322F">
        <w:rPr>
          <w:sz w:val="28"/>
          <w:szCs w:val="28"/>
        </w:rPr>
        <w:t>, уполномоченного органа по защите прав субъектов персональных данных</w:t>
      </w:r>
      <w:r w:rsidRPr="00327520">
        <w:rPr>
          <w:sz w:val="28"/>
          <w:szCs w:val="28"/>
        </w:rPr>
        <w:t xml:space="preserve"> либо по их запросу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w:t>
      </w:r>
      <w:proofErr w:type="gramEnd"/>
      <w:r w:rsidRPr="00327520">
        <w:rPr>
          <w:sz w:val="28"/>
          <w:szCs w:val="28"/>
        </w:rPr>
        <w:t xml:space="preserve"> или третьих лиц.</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2</w:t>
      </w:r>
      <w:r w:rsidRPr="00327520">
        <w:rPr>
          <w:sz w:val="28"/>
          <w:szCs w:val="28"/>
        </w:rPr>
        <w:t>. В случае подтверждения факта неточности персональных данных оператор на основании сведений, представленных субъектом персональных данных</w:t>
      </w:r>
      <w:r w:rsidR="00186090">
        <w:rPr>
          <w:sz w:val="28"/>
          <w:szCs w:val="28"/>
        </w:rPr>
        <w:t>,</w:t>
      </w:r>
      <w:r w:rsidRPr="00327520">
        <w:rPr>
          <w:sz w:val="28"/>
          <w:szCs w:val="28"/>
        </w:rPr>
        <w:t xml:space="preserve"> его представителем,</w:t>
      </w:r>
      <w:r w:rsidR="00186090" w:rsidRPr="00186090">
        <w:rPr>
          <w:sz w:val="28"/>
          <w:szCs w:val="28"/>
        </w:rPr>
        <w:t xml:space="preserve"> </w:t>
      </w:r>
      <w:r w:rsidR="00186090">
        <w:rPr>
          <w:sz w:val="28"/>
          <w:szCs w:val="28"/>
        </w:rPr>
        <w:t>уполномоченного органа по защите прав субъектов персональных данных</w:t>
      </w:r>
      <w:r w:rsidRPr="00327520">
        <w:rPr>
          <w:sz w:val="28"/>
          <w:szCs w:val="28"/>
        </w:rPr>
        <w:t xml:space="preserve"> уточняет персональные данные в течение семи рабочих дней со дня представления таких сведений и снимает блокирование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3</w:t>
      </w:r>
      <w:r w:rsidRPr="00327520">
        <w:rPr>
          <w:sz w:val="28"/>
          <w:szCs w:val="28"/>
        </w:rPr>
        <w:t>. В случае выявления неправомерной обработки персональных данных оператор</w:t>
      </w:r>
      <w:r w:rsidR="00903827">
        <w:rPr>
          <w:sz w:val="28"/>
          <w:szCs w:val="28"/>
        </w:rPr>
        <w:t>,</w:t>
      </w:r>
      <w:r w:rsidR="00ED3B15">
        <w:rPr>
          <w:sz w:val="28"/>
          <w:szCs w:val="28"/>
        </w:rPr>
        <w:t xml:space="preserve"> или лиц</w:t>
      </w:r>
      <w:r w:rsidR="000736CA">
        <w:rPr>
          <w:sz w:val="28"/>
          <w:szCs w:val="28"/>
        </w:rPr>
        <w:t>о</w:t>
      </w:r>
      <w:r w:rsidR="00ED3B15">
        <w:rPr>
          <w:sz w:val="28"/>
          <w:szCs w:val="28"/>
        </w:rPr>
        <w:t>, действующ</w:t>
      </w:r>
      <w:r w:rsidR="000736CA">
        <w:rPr>
          <w:sz w:val="28"/>
          <w:szCs w:val="28"/>
        </w:rPr>
        <w:t>е</w:t>
      </w:r>
      <w:r w:rsidR="00ED3B15">
        <w:rPr>
          <w:sz w:val="28"/>
          <w:szCs w:val="28"/>
        </w:rPr>
        <w:t>е по поручению оператора</w:t>
      </w:r>
      <w:r w:rsidRPr="00327520">
        <w:rPr>
          <w:sz w:val="28"/>
          <w:szCs w:val="28"/>
        </w:rPr>
        <w:t xml:space="preserve"> в срок, не превышающий трех рабочих дней </w:t>
      </w:r>
      <w:proofErr w:type="gramStart"/>
      <w:r w:rsidRPr="00327520">
        <w:rPr>
          <w:sz w:val="28"/>
          <w:szCs w:val="28"/>
        </w:rPr>
        <w:t>с даты</w:t>
      </w:r>
      <w:proofErr w:type="gramEnd"/>
      <w:r w:rsidRPr="00327520">
        <w:rPr>
          <w:sz w:val="28"/>
          <w:szCs w:val="28"/>
        </w:rPr>
        <w:t xml:space="preserve">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w:t>
      </w:r>
      <w:proofErr w:type="gramStart"/>
      <w:r w:rsidRPr="00327520">
        <w:rPr>
          <w:sz w:val="28"/>
          <w:szCs w:val="28"/>
        </w:rPr>
        <w:t>,</w:t>
      </w:r>
      <w:proofErr w:type="gramEnd"/>
      <w:r w:rsidRPr="00327520">
        <w:rPr>
          <w:sz w:val="28"/>
          <w:szCs w:val="28"/>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w:t>
      </w:r>
      <w:r w:rsidR="006F5E16">
        <w:rPr>
          <w:sz w:val="28"/>
          <w:szCs w:val="28"/>
        </w:rPr>
        <w:t>, его представителя, уполномоченный орган по защите прав субъектов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4</w:t>
      </w:r>
      <w:r w:rsidRPr="00327520">
        <w:rPr>
          <w:sz w:val="28"/>
          <w:szCs w:val="28"/>
        </w:rPr>
        <w:t xml:space="preserve">. В случае достижения цели обработки персональных данных оператор прекращает обработку персональных данных и уничтожает персональные данные в срок, не превышающий тридцати дней </w:t>
      </w:r>
      <w:proofErr w:type="gramStart"/>
      <w:r w:rsidRPr="00327520">
        <w:rPr>
          <w:sz w:val="28"/>
          <w:szCs w:val="28"/>
        </w:rPr>
        <w:t>с даты достижения</w:t>
      </w:r>
      <w:proofErr w:type="gramEnd"/>
      <w:r w:rsidRPr="00327520">
        <w:rPr>
          <w:sz w:val="28"/>
          <w:szCs w:val="28"/>
        </w:rPr>
        <w:t xml:space="preserve">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w:t>
      </w:r>
    </w:p>
    <w:p w:rsid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5</w:t>
      </w:r>
      <w:r w:rsidRPr="00327520">
        <w:rPr>
          <w:sz w:val="28"/>
          <w:szCs w:val="28"/>
        </w:rPr>
        <w:t xml:space="preserve">. </w:t>
      </w:r>
      <w:proofErr w:type="gramStart"/>
      <w:r w:rsidRPr="00327520">
        <w:rPr>
          <w:sz w:val="28"/>
          <w:szCs w:val="28"/>
        </w:rPr>
        <w:t>В случае отзыва субъектом персональных данных согласия на обработку его персональных данных оператор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sidRPr="00327520">
        <w:rPr>
          <w:sz w:val="28"/>
          <w:szCs w:val="28"/>
        </w:rPr>
        <w:t xml:space="preserve"> данных.</w:t>
      </w:r>
    </w:p>
    <w:p w:rsidR="0075768A" w:rsidRPr="00327520" w:rsidRDefault="0075768A" w:rsidP="00327520">
      <w:pPr>
        <w:widowControl w:val="0"/>
        <w:autoSpaceDE w:val="0"/>
        <w:spacing w:line="360" w:lineRule="auto"/>
        <w:ind w:firstLine="709"/>
        <w:jc w:val="both"/>
        <w:rPr>
          <w:sz w:val="28"/>
          <w:szCs w:val="28"/>
        </w:rPr>
      </w:pPr>
      <w:proofErr w:type="gramStart"/>
      <w:r>
        <w:rPr>
          <w:sz w:val="28"/>
          <w:szCs w:val="28"/>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11" w:history="1">
        <w:r w:rsidRPr="0012639B">
          <w:rPr>
            <w:sz w:val="28"/>
            <w:szCs w:val="28"/>
          </w:rPr>
          <w:t>пунктами 2</w:t>
        </w:r>
      </w:hyperlink>
      <w:r w:rsidRPr="0012639B">
        <w:rPr>
          <w:sz w:val="28"/>
          <w:szCs w:val="28"/>
        </w:rPr>
        <w:t xml:space="preserve"> - </w:t>
      </w:r>
      <w:hyperlink r:id="rId12" w:history="1">
        <w:r w:rsidRPr="0012639B">
          <w:rPr>
            <w:sz w:val="28"/>
            <w:szCs w:val="28"/>
          </w:rPr>
          <w:t>11 части 1 статьи 6</w:t>
        </w:r>
      </w:hyperlink>
      <w:r w:rsidRPr="0012639B">
        <w:rPr>
          <w:sz w:val="28"/>
          <w:szCs w:val="28"/>
        </w:rPr>
        <w:t xml:space="preserve">, </w:t>
      </w:r>
      <w:hyperlink r:id="rId13" w:history="1">
        <w:r w:rsidRPr="0012639B">
          <w:rPr>
            <w:sz w:val="28"/>
            <w:szCs w:val="28"/>
          </w:rPr>
          <w:t>частью 2</w:t>
        </w:r>
        <w:proofErr w:type="gramEnd"/>
        <w:r w:rsidRPr="0012639B">
          <w:rPr>
            <w:sz w:val="28"/>
            <w:szCs w:val="28"/>
          </w:rPr>
          <w:t xml:space="preserve"> статьи 10</w:t>
        </w:r>
      </w:hyperlink>
      <w:r w:rsidRPr="0012639B">
        <w:rPr>
          <w:sz w:val="28"/>
          <w:szCs w:val="28"/>
        </w:rPr>
        <w:t xml:space="preserve"> и </w:t>
      </w:r>
      <w:hyperlink r:id="rId14" w:history="1">
        <w:r w:rsidRPr="0012639B">
          <w:rPr>
            <w:sz w:val="28"/>
            <w:szCs w:val="28"/>
          </w:rPr>
          <w:t>частью 2 статьи 11</w:t>
        </w:r>
      </w:hyperlink>
      <w:r>
        <w:rPr>
          <w:sz w:val="28"/>
          <w:szCs w:val="28"/>
        </w:rPr>
        <w:t xml:space="preserve"> Федерального закона </w:t>
      </w:r>
      <w:r>
        <w:rPr>
          <w:sz w:val="28"/>
          <w:szCs w:val="28"/>
        </w:rPr>
        <w:br/>
        <w:t xml:space="preserve">№ 152-ФЗ.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Pr>
          <w:sz w:val="28"/>
          <w:szCs w:val="28"/>
        </w:rPr>
        <w:t>причин продления срока предоставления запрашиваемой информации</w:t>
      </w:r>
      <w:proofErr w:type="gramEnd"/>
      <w:r>
        <w:rPr>
          <w:sz w:val="28"/>
          <w:szCs w:val="28"/>
        </w:rPr>
        <w:t>.</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6</w:t>
      </w:r>
      <w:r w:rsidRPr="00327520">
        <w:rPr>
          <w:sz w:val="28"/>
          <w:szCs w:val="28"/>
        </w:rPr>
        <w:t>. В случае отсутствия возможности уничтожения персональных данных в течение срока, указанного в настоящих Правилах, оператор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1</w:t>
      </w:r>
      <w:r w:rsidR="00C87648">
        <w:rPr>
          <w:sz w:val="28"/>
          <w:szCs w:val="28"/>
        </w:rPr>
        <w:t>7</w:t>
      </w:r>
      <w:r w:rsidRPr="00327520">
        <w:rPr>
          <w:sz w:val="28"/>
          <w:szCs w:val="28"/>
        </w:rPr>
        <w:t xml:space="preserve">. </w:t>
      </w:r>
      <w:proofErr w:type="gramStart"/>
      <w:r w:rsidRPr="00327520">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w:t>
      </w:r>
      <w:r w:rsidR="00FA2DE2">
        <w:rPr>
          <w:sz w:val="28"/>
          <w:szCs w:val="28"/>
        </w:rPr>
        <w:t>десяти</w:t>
      </w:r>
      <w:r w:rsidRPr="00327520">
        <w:rPr>
          <w:sz w:val="28"/>
          <w:szCs w:val="28"/>
        </w:rPr>
        <w:t xml:space="preserve"> дней со дня обращения субъекта персональных данных или его представителя либо</w:t>
      </w:r>
      <w:proofErr w:type="gramEnd"/>
      <w:r w:rsidRPr="00327520">
        <w:rPr>
          <w:sz w:val="28"/>
          <w:szCs w:val="28"/>
        </w:rPr>
        <w:t xml:space="preserve"> </w:t>
      </w:r>
      <w:proofErr w:type="gramStart"/>
      <w:r w:rsidRPr="00327520">
        <w:rPr>
          <w:sz w:val="28"/>
          <w:szCs w:val="28"/>
        </w:rPr>
        <w:t>с даты получения</w:t>
      </w:r>
      <w:proofErr w:type="gramEnd"/>
      <w:r w:rsidRPr="00327520">
        <w:rPr>
          <w:sz w:val="28"/>
          <w:szCs w:val="28"/>
        </w:rPr>
        <w:t xml:space="preserve"> запроса субъекта персональных данных или его представителя.</w:t>
      </w:r>
      <w:r w:rsidR="00FA2DE2">
        <w:rPr>
          <w:sz w:val="28"/>
          <w:szCs w:val="28"/>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00FA2DE2">
        <w:rPr>
          <w:sz w:val="28"/>
          <w:szCs w:val="28"/>
        </w:rPr>
        <w:t>причин продления срока предоставления запрашиваемой информации</w:t>
      </w:r>
      <w:proofErr w:type="gramEnd"/>
      <w:r w:rsidR="00FA2DE2">
        <w:rPr>
          <w:sz w:val="28"/>
          <w:szCs w:val="28"/>
        </w:rPr>
        <w:t>.</w:t>
      </w: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327520" w:rsidRPr="00327520" w:rsidRDefault="00327520" w:rsidP="00327520">
      <w:pPr>
        <w:widowControl w:val="0"/>
        <w:autoSpaceDE w:val="0"/>
        <w:spacing w:line="360" w:lineRule="auto"/>
        <w:ind w:firstLine="709"/>
        <w:jc w:val="both"/>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AD625B" w:rsidRDefault="00AD625B" w:rsidP="00327520">
      <w:pPr>
        <w:spacing w:line="360" w:lineRule="auto"/>
        <w:ind w:left="4248" w:firstLine="709"/>
        <w:rPr>
          <w:sz w:val="28"/>
          <w:szCs w:val="28"/>
        </w:rPr>
      </w:pPr>
    </w:p>
    <w:p w:rsidR="003B27F9" w:rsidRDefault="003B27F9" w:rsidP="00441C29">
      <w:pPr>
        <w:ind w:left="4247" w:firstLine="709"/>
        <w:jc w:val="right"/>
        <w:rPr>
          <w:sz w:val="28"/>
          <w:szCs w:val="28"/>
        </w:rPr>
      </w:pPr>
    </w:p>
    <w:p w:rsidR="003B27F9" w:rsidRDefault="003B27F9" w:rsidP="00441C29">
      <w:pPr>
        <w:ind w:left="4247" w:firstLine="709"/>
        <w:jc w:val="right"/>
        <w:rPr>
          <w:sz w:val="28"/>
          <w:szCs w:val="28"/>
        </w:rPr>
      </w:pPr>
    </w:p>
    <w:p w:rsidR="00F711D0" w:rsidRDefault="00F711D0" w:rsidP="00441C29">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625AC1" w:rsidRDefault="00327520" w:rsidP="00441C29">
      <w:pPr>
        <w:ind w:left="4247" w:firstLine="709"/>
        <w:jc w:val="right"/>
        <w:rPr>
          <w:sz w:val="28"/>
          <w:szCs w:val="28"/>
        </w:rPr>
      </w:pPr>
      <w:r w:rsidRPr="00625AC1">
        <w:rPr>
          <w:sz w:val="28"/>
          <w:szCs w:val="28"/>
        </w:rPr>
        <w:t xml:space="preserve">Приложение 3 </w:t>
      </w:r>
    </w:p>
    <w:p w:rsidR="00327520" w:rsidRPr="00625AC1" w:rsidRDefault="00327520" w:rsidP="00441C29">
      <w:pPr>
        <w:ind w:left="4247" w:firstLine="709"/>
        <w:jc w:val="right"/>
        <w:rPr>
          <w:sz w:val="28"/>
          <w:szCs w:val="28"/>
        </w:rPr>
      </w:pPr>
      <w:r w:rsidRPr="00625AC1">
        <w:rPr>
          <w:sz w:val="28"/>
          <w:szCs w:val="28"/>
        </w:rPr>
        <w:t xml:space="preserve">к </w:t>
      </w:r>
      <w:r w:rsidR="00704F51">
        <w:rPr>
          <w:sz w:val="28"/>
          <w:szCs w:val="28"/>
        </w:rPr>
        <w:t>распоряжению</w:t>
      </w:r>
      <w:r w:rsidR="00441C29" w:rsidRPr="00625AC1">
        <w:rPr>
          <w:sz w:val="28"/>
          <w:szCs w:val="28"/>
        </w:rPr>
        <w:t xml:space="preserve"> </w:t>
      </w:r>
      <w:r w:rsidRPr="00625AC1">
        <w:rPr>
          <w:sz w:val="28"/>
          <w:szCs w:val="28"/>
        </w:rPr>
        <w:t>администрации городского округа К</w:t>
      </w:r>
      <w:r w:rsidR="00441C29" w:rsidRPr="00625AC1">
        <w:rPr>
          <w:sz w:val="28"/>
          <w:szCs w:val="28"/>
        </w:rPr>
        <w:t>охма</w:t>
      </w:r>
    </w:p>
    <w:p w:rsidR="00327520" w:rsidRPr="00625AC1" w:rsidRDefault="008E2A6E" w:rsidP="00441C29">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pStyle w:val="21"/>
        <w:spacing w:after="0" w:line="360" w:lineRule="auto"/>
        <w:ind w:left="0" w:firstLine="709"/>
        <w:jc w:val="both"/>
        <w:rPr>
          <w:b/>
          <w:sz w:val="28"/>
          <w:szCs w:val="28"/>
        </w:rPr>
      </w:pPr>
    </w:p>
    <w:p w:rsidR="00327520" w:rsidRDefault="00A07254" w:rsidP="00A07254">
      <w:pPr>
        <w:ind w:firstLine="709"/>
        <w:jc w:val="center"/>
        <w:rPr>
          <w:b/>
          <w:color w:val="000000"/>
          <w:sz w:val="28"/>
          <w:szCs w:val="28"/>
        </w:rPr>
      </w:pPr>
      <w:r w:rsidRPr="00A07254">
        <w:rPr>
          <w:b/>
          <w:color w:val="000000"/>
          <w:sz w:val="28"/>
          <w:szCs w:val="28"/>
        </w:rPr>
        <w:t xml:space="preserve">Правила осуществления </w:t>
      </w:r>
      <w:r w:rsidRPr="00A07254">
        <w:rPr>
          <w:b/>
          <w:sz w:val="28"/>
          <w:szCs w:val="28"/>
        </w:rPr>
        <w:t>в администрации городского округа Кохма и отраслевых (функциональных) органах администрации городского округа Кохма</w:t>
      </w:r>
      <w:r w:rsidRPr="00A07254">
        <w:rPr>
          <w:b/>
          <w:color w:val="000000"/>
          <w:sz w:val="28"/>
          <w:szCs w:val="28"/>
        </w:rPr>
        <w:t xml:space="preserve"> внутреннего контроля соответствия обработки персональных данных требованиям к защите персональных данных, установленным Федеральным</w:t>
      </w:r>
      <w:r w:rsidRPr="00A07254">
        <w:rPr>
          <w:rStyle w:val="apple-converted-space"/>
          <w:b/>
          <w:color w:val="000000"/>
          <w:sz w:val="28"/>
          <w:szCs w:val="28"/>
        </w:rPr>
        <w:t> </w:t>
      </w:r>
      <w:r w:rsidRPr="00A07254">
        <w:rPr>
          <w:b/>
          <w:color w:val="000000"/>
          <w:sz w:val="28"/>
          <w:szCs w:val="28"/>
        </w:rPr>
        <w:t>законом</w:t>
      </w:r>
      <w:r w:rsidRPr="00A07254">
        <w:rPr>
          <w:rStyle w:val="apple-converted-space"/>
          <w:b/>
          <w:color w:val="000000"/>
          <w:sz w:val="28"/>
          <w:szCs w:val="28"/>
        </w:rPr>
        <w:t xml:space="preserve">  </w:t>
      </w:r>
      <w:r w:rsidRPr="00A07254">
        <w:rPr>
          <w:b/>
          <w:color w:val="000000"/>
          <w:sz w:val="28"/>
          <w:szCs w:val="28"/>
        </w:rPr>
        <w:t>«О персональных данных», принятыми в соответствии с ним нормативными правовыми актами</w:t>
      </w:r>
    </w:p>
    <w:p w:rsidR="00A07254" w:rsidRDefault="003610AE" w:rsidP="00A07254">
      <w:pPr>
        <w:ind w:firstLine="709"/>
        <w:jc w:val="center"/>
      </w:pPr>
      <w:r w:rsidRPr="00513FBE">
        <w:t>(в ред. от 20.02.2020 № 46</w:t>
      </w:r>
      <w:r>
        <w:t>,06.06.2022 № 89</w:t>
      </w:r>
      <w:r w:rsidRPr="00513FBE">
        <w:t>)</w:t>
      </w:r>
    </w:p>
    <w:p w:rsidR="003610AE" w:rsidRPr="00A07254" w:rsidRDefault="003610AE" w:rsidP="00A07254">
      <w:pPr>
        <w:ind w:firstLine="709"/>
        <w:jc w:val="center"/>
        <w:rPr>
          <w:b/>
          <w:color w:val="000000"/>
          <w:sz w:val="28"/>
          <w:szCs w:val="28"/>
        </w:rPr>
      </w:pPr>
    </w:p>
    <w:p w:rsidR="00704F51" w:rsidRDefault="00327520" w:rsidP="00704F51">
      <w:pPr>
        <w:spacing w:line="360" w:lineRule="auto"/>
        <w:ind w:firstLine="709"/>
        <w:jc w:val="both"/>
        <w:rPr>
          <w:sz w:val="28"/>
          <w:szCs w:val="28"/>
        </w:rPr>
      </w:pPr>
      <w:r w:rsidRPr="00327520">
        <w:rPr>
          <w:sz w:val="28"/>
          <w:szCs w:val="28"/>
        </w:rPr>
        <w:t xml:space="preserve">1. </w:t>
      </w:r>
      <w:proofErr w:type="gramStart"/>
      <w:r w:rsidRPr="00327520">
        <w:rPr>
          <w:sz w:val="28"/>
          <w:szCs w:val="28"/>
        </w:rPr>
        <w:t xml:space="preserve">Настоящие </w:t>
      </w:r>
      <w:r w:rsidR="001A224A" w:rsidRPr="001A224A">
        <w:rPr>
          <w:color w:val="000000"/>
          <w:sz w:val="28"/>
          <w:szCs w:val="28"/>
        </w:rPr>
        <w:t xml:space="preserve">Правила осуществления </w:t>
      </w:r>
      <w:r w:rsidR="001A224A" w:rsidRPr="001A224A">
        <w:rPr>
          <w:sz w:val="28"/>
          <w:szCs w:val="28"/>
        </w:rPr>
        <w:t>в администрации городского округа Кохма и отраслевых (функциональных) органах администрации городского округа Кохма</w:t>
      </w:r>
      <w:r w:rsidR="001A224A" w:rsidRPr="001A224A">
        <w:rPr>
          <w:color w:val="000000"/>
          <w:sz w:val="28"/>
          <w:szCs w:val="28"/>
        </w:rPr>
        <w:t xml:space="preserve"> внутреннего контроля соответствия обработки персональных данных требованиям к защите персональных данных, установленным Федеральным</w:t>
      </w:r>
      <w:r w:rsidR="001A224A" w:rsidRPr="001A224A">
        <w:rPr>
          <w:rStyle w:val="apple-converted-space"/>
          <w:color w:val="000000"/>
          <w:sz w:val="28"/>
          <w:szCs w:val="28"/>
        </w:rPr>
        <w:t> </w:t>
      </w:r>
      <w:r w:rsidR="001A224A" w:rsidRPr="001A224A">
        <w:rPr>
          <w:color w:val="000000"/>
          <w:sz w:val="28"/>
          <w:szCs w:val="28"/>
        </w:rPr>
        <w:t>законом</w:t>
      </w:r>
      <w:r w:rsidR="001A224A" w:rsidRPr="001A224A">
        <w:rPr>
          <w:rStyle w:val="apple-converted-space"/>
          <w:color w:val="000000"/>
          <w:sz w:val="28"/>
          <w:szCs w:val="28"/>
        </w:rPr>
        <w:t xml:space="preserve">  </w:t>
      </w:r>
      <w:r w:rsidR="001A224A" w:rsidRPr="001A224A">
        <w:rPr>
          <w:color w:val="000000"/>
          <w:sz w:val="28"/>
          <w:szCs w:val="28"/>
        </w:rPr>
        <w:t>«О персональных данных», принятыми в соответствии с ним нормативными правовыми актами</w:t>
      </w:r>
      <w:r w:rsidR="001A224A">
        <w:rPr>
          <w:color w:val="000000"/>
          <w:sz w:val="28"/>
          <w:szCs w:val="28"/>
        </w:rPr>
        <w:t xml:space="preserve"> (далее – Правила) </w:t>
      </w:r>
      <w:r w:rsidRPr="00327520">
        <w:rPr>
          <w:sz w:val="28"/>
          <w:szCs w:val="28"/>
        </w:rPr>
        <w:t xml:space="preserve">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w:t>
      </w:r>
      <w:proofErr w:type="gramEnd"/>
      <w:r w:rsidRPr="00327520">
        <w:rPr>
          <w:sz w:val="28"/>
          <w:szCs w:val="28"/>
        </w:rPr>
        <w:t>, формы и методы проведения внутреннего контроля соответствия обработки персональных данных требованиям к защите персональных данных в администрации городского округа К</w:t>
      </w:r>
      <w:r w:rsidR="00F320E5">
        <w:rPr>
          <w:sz w:val="28"/>
          <w:szCs w:val="28"/>
        </w:rPr>
        <w:t>охма</w:t>
      </w:r>
      <w:r w:rsidRPr="00327520">
        <w:rPr>
          <w:sz w:val="28"/>
          <w:szCs w:val="28"/>
        </w:rPr>
        <w:t xml:space="preserve"> </w:t>
      </w:r>
      <w:r w:rsidR="00704F51">
        <w:rPr>
          <w:sz w:val="28"/>
          <w:szCs w:val="28"/>
        </w:rPr>
        <w:t xml:space="preserve"> и отраслевых (функциональных) органах админи</w:t>
      </w:r>
      <w:r w:rsidR="00EE5A2F">
        <w:rPr>
          <w:sz w:val="28"/>
          <w:szCs w:val="28"/>
        </w:rPr>
        <w:t>страции городского округа Кохма.</w:t>
      </w:r>
    </w:p>
    <w:p w:rsidR="00327520" w:rsidRPr="00327520" w:rsidRDefault="00704F51" w:rsidP="00704F51">
      <w:pPr>
        <w:spacing w:line="360" w:lineRule="auto"/>
        <w:ind w:firstLine="709"/>
        <w:jc w:val="both"/>
        <w:rPr>
          <w:sz w:val="28"/>
          <w:szCs w:val="28"/>
        </w:rPr>
      </w:pPr>
      <w:r>
        <w:rPr>
          <w:sz w:val="28"/>
          <w:szCs w:val="28"/>
        </w:rPr>
        <w:t>3</w:t>
      </w:r>
      <w:r w:rsidR="00327520" w:rsidRPr="00327520">
        <w:rPr>
          <w:sz w:val="28"/>
          <w:szCs w:val="28"/>
        </w:rPr>
        <w:t>. В целях осуществления внутреннего контроля соответствия обработки персональных данных установленным требованиям</w:t>
      </w:r>
      <w:r w:rsidR="00EE5A2F">
        <w:rPr>
          <w:sz w:val="28"/>
          <w:szCs w:val="28"/>
        </w:rPr>
        <w:t xml:space="preserve"> </w:t>
      </w:r>
      <w:r w:rsidR="00D63C14">
        <w:rPr>
          <w:sz w:val="28"/>
          <w:szCs w:val="28"/>
        </w:rPr>
        <w:t>Федеральным законом от 27.07.2006 № 152-ФЗ «О персональных данных» (далее – Федеральный закон № 152)</w:t>
      </w:r>
      <w:r w:rsidR="00EE5A2F">
        <w:rPr>
          <w:sz w:val="28"/>
          <w:szCs w:val="28"/>
        </w:rPr>
        <w:t>,</w:t>
      </w:r>
      <w:r w:rsidR="00327520" w:rsidRPr="00327520">
        <w:rPr>
          <w:sz w:val="28"/>
          <w:szCs w:val="28"/>
        </w:rPr>
        <w:t xml:space="preserve"> организовывается проведение периодических проверок соблюдения условий обработки персональных данных.</w:t>
      </w:r>
    </w:p>
    <w:p w:rsidR="00327520" w:rsidRPr="00327520" w:rsidRDefault="00704F51" w:rsidP="00327520">
      <w:pPr>
        <w:widowControl w:val="0"/>
        <w:autoSpaceDE w:val="0"/>
        <w:spacing w:line="360" w:lineRule="auto"/>
        <w:ind w:firstLine="709"/>
        <w:jc w:val="both"/>
        <w:rPr>
          <w:sz w:val="28"/>
          <w:szCs w:val="28"/>
        </w:rPr>
      </w:pPr>
      <w:r>
        <w:rPr>
          <w:sz w:val="28"/>
          <w:szCs w:val="28"/>
        </w:rPr>
        <w:t>4</w:t>
      </w:r>
      <w:r w:rsidR="00327520" w:rsidRPr="00327520">
        <w:rPr>
          <w:sz w:val="28"/>
          <w:szCs w:val="28"/>
        </w:rPr>
        <w:t xml:space="preserve">. Проверки осуществляются </w:t>
      </w:r>
      <w:r w:rsidRPr="004220D1">
        <w:rPr>
          <w:sz w:val="28"/>
          <w:szCs w:val="28"/>
        </w:rPr>
        <w:t xml:space="preserve">комиссией по вопросам обработки персональных данных </w:t>
      </w:r>
      <w:r w:rsidR="002B4D66">
        <w:rPr>
          <w:sz w:val="28"/>
          <w:szCs w:val="28"/>
        </w:rPr>
        <w:t>(далее – Комиссия)</w:t>
      </w:r>
      <w:r>
        <w:rPr>
          <w:sz w:val="28"/>
          <w:szCs w:val="28"/>
        </w:rPr>
        <w:t>, утвержденной распоряжением администрации городского округа Кохма.</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В проведении проверки не участвует </w:t>
      </w:r>
      <w:r w:rsidR="00704F51">
        <w:rPr>
          <w:sz w:val="28"/>
          <w:szCs w:val="28"/>
        </w:rPr>
        <w:t>член комиссии</w:t>
      </w:r>
      <w:r w:rsidRPr="00327520">
        <w:rPr>
          <w:sz w:val="28"/>
          <w:szCs w:val="28"/>
        </w:rPr>
        <w:t>, прямо или косвенно заинтересованный в ее результатах.</w:t>
      </w:r>
    </w:p>
    <w:p w:rsidR="00327520" w:rsidRDefault="00843CB9" w:rsidP="00327520">
      <w:pPr>
        <w:widowControl w:val="0"/>
        <w:autoSpaceDE w:val="0"/>
        <w:spacing w:line="360" w:lineRule="auto"/>
        <w:ind w:firstLine="709"/>
        <w:jc w:val="both"/>
        <w:rPr>
          <w:sz w:val="28"/>
          <w:szCs w:val="28"/>
        </w:rPr>
      </w:pPr>
      <w:r>
        <w:rPr>
          <w:sz w:val="28"/>
          <w:szCs w:val="28"/>
        </w:rPr>
        <w:t>5.</w:t>
      </w:r>
      <w:r w:rsidR="00327520" w:rsidRPr="00327520">
        <w:rPr>
          <w:sz w:val="28"/>
          <w:szCs w:val="28"/>
        </w:rPr>
        <w:t xml:space="preserve"> </w:t>
      </w:r>
      <w:proofErr w:type="gramStart"/>
      <w:r w:rsidR="00327520" w:rsidRPr="00327520">
        <w:rPr>
          <w:sz w:val="28"/>
          <w:szCs w:val="28"/>
        </w:rPr>
        <w:t>Проверки соответствия обработки персональных данных установленным требованиям проводятся на основании утвержденного</w:t>
      </w:r>
      <w:r w:rsidR="004220D1" w:rsidRPr="004220D1">
        <w:rPr>
          <w:sz w:val="28"/>
          <w:szCs w:val="28"/>
        </w:rPr>
        <w:t xml:space="preserve"> </w:t>
      </w:r>
      <w:r>
        <w:rPr>
          <w:sz w:val="28"/>
          <w:szCs w:val="28"/>
        </w:rPr>
        <w:t>Г</w:t>
      </w:r>
      <w:r w:rsidR="00327520" w:rsidRPr="00327520">
        <w:rPr>
          <w:sz w:val="28"/>
          <w:szCs w:val="28"/>
        </w:rPr>
        <w:t>лавой городского округа К</w:t>
      </w:r>
      <w:r w:rsidR="00CC243A">
        <w:rPr>
          <w:sz w:val="28"/>
          <w:szCs w:val="28"/>
        </w:rPr>
        <w:t>охма</w:t>
      </w:r>
      <w:r w:rsidR="004220D1">
        <w:rPr>
          <w:sz w:val="28"/>
          <w:szCs w:val="28"/>
        </w:rPr>
        <w:t xml:space="preserve"> </w:t>
      </w:r>
      <w:r w:rsidR="00327520" w:rsidRPr="00327520">
        <w:rPr>
          <w:sz w:val="28"/>
          <w:szCs w:val="28"/>
        </w:rPr>
        <w:t xml:space="preserve">  </w:t>
      </w:r>
      <w:r w:rsidRPr="004220D1">
        <w:rPr>
          <w:sz w:val="28"/>
          <w:szCs w:val="28"/>
        </w:rPr>
        <w:t xml:space="preserve">ежегодного </w:t>
      </w:r>
      <w:r w:rsidR="00327520" w:rsidRPr="004220D1">
        <w:rPr>
          <w:sz w:val="28"/>
          <w:szCs w:val="28"/>
        </w:rPr>
        <w:t>плана</w:t>
      </w:r>
      <w:r w:rsidR="00327520" w:rsidRPr="00327520">
        <w:rPr>
          <w:sz w:val="28"/>
          <w:szCs w:val="28"/>
        </w:rPr>
        <w:t xml:space="preserve"> осуществления внутреннего контроля соответствия обработки персональных данных установленным требованиям или на основании поступившего  письменного заявления о нарушениях правил обработки персональных данных (внеплановые проверки).</w:t>
      </w:r>
      <w:proofErr w:type="gramEnd"/>
      <w:r w:rsidR="00EE5A2F">
        <w:rPr>
          <w:sz w:val="28"/>
          <w:szCs w:val="28"/>
        </w:rPr>
        <w:t xml:space="preserve"> План проверок утверждается ежегодно </w:t>
      </w:r>
      <w:r w:rsidR="005E4238">
        <w:rPr>
          <w:sz w:val="28"/>
          <w:szCs w:val="28"/>
        </w:rPr>
        <w:t>не позднее 15 декабря  до начала очередного календарного года.</w:t>
      </w:r>
      <w:r w:rsidR="00327520" w:rsidRPr="00327520">
        <w:rPr>
          <w:sz w:val="28"/>
          <w:szCs w:val="28"/>
        </w:rPr>
        <w:t xml:space="preserve"> Проведение внеплановой проверки организуется в течение трех рабочих дней с момента поступления соответствующего заявления.</w:t>
      </w:r>
    </w:p>
    <w:p w:rsidR="00327520" w:rsidRPr="00327520" w:rsidRDefault="00953B95" w:rsidP="00327520">
      <w:pPr>
        <w:widowControl w:val="0"/>
        <w:autoSpaceDE w:val="0"/>
        <w:spacing w:line="360" w:lineRule="auto"/>
        <w:ind w:firstLine="709"/>
        <w:jc w:val="both"/>
        <w:rPr>
          <w:sz w:val="28"/>
          <w:szCs w:val="28"/>
        </w:rPr>
      </w:pPr>
      <w:r>
        <w:rPr>
          <w:sz w:val="28"/>
          <w:szCs w:val="28"/>
        </w:rPr>
        <w:t>6</w:t>
      </w:r>
      <w:r w:rsidR="00327520" w:rsidRPr="00327520">
        <w:rPr>
          <w:sz w:val="28"/>
          <w:szCs w:val="28"/>
        </w:rPr>
        <w:t>. При проведении проверки соответствия обработки персональных данных установленным требованиям устанавливаются:</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порядок и условия применения средств защиты информации;</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состояние учета машинных носителей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соблюдение правил доступа к персональным данным;</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наличие (отсутствие) фактов несанкционированного доступа к персональным данным и принятие необходимых мер;</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наличие мероприятий по восстановлению персональных данных, модифицированных или уничтоженных вследствие несанкционированного доступа к ним;</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осуществление мероприятий по обеспечению целостности персональных данных.</w:t>
      </w:r>
    </w:p>
    <w:p w:rsidR="00327520" w:rsidRPr="00327520" w:rsidRDefault="002B4D66" w:rsidP="00327520">
      <w:pPr>
        <w:widowControl w:val="0"/>
        <w:autoSpaceDE w:val="0"/>
        <w:spacing w:line="360" w:lineRule="auto"/>
        <w:ind w:firstLine="709"/>
        <w:jc w:val="both"/>
        <w:rPr>
          <w:sz w:val="28"/>
          <w:szCs w:val="28"/>
        </w:rPr>
      </w:pPr>
      <w:r>
        <w:rPr>
          <w:sz w:val="28"/>
          <w:szCs w:val="28"/>
        </w:rPr>
        <w:t>7</w:t>
      </w:r>
      <w:r w:rsidR="00327520" w:rsidRPr="00327520">
        <w:rPr>
          <w:sz w:val="28"/>
          <w:szCs w:val="28"/>
        </w:rPr>
        <w:t xml:space="preserve">. </w:t>
      </w:r>
      <w:r w:rsidR="00D7323B">
        <w:rPr>
          <w:sz w:val="28"/>
          <w:szCs w:val="28"/>
        </w:rPr>
        <w:t>Комиссия</w:t>
      </w:r>
      <w:r w:rsidR="00327520" w:rsidRPr="00327520">
        <w:rPr>
          <w:sz w:val="28"/>
          <w:szCs w:val="28"/>
        </w:rPr>
        <w:t>:</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запрашивает у </w:t>
      </w:r>
      <w:r w:rsidR="0054578B">
        <w:rPr>
          <w:sz w:val="28"/>
          <w:szCs w:val="28"/>
        </w:rPr>
        <w:t>ответственных</w:t>
      </w:r>
      <w:r w:rsidR="00D7323B" w:rsidRPr="00327520">
        <w:rPr>
          <w:sz w:val="28"/>
          <w:szCs w:val="28"/>
        </w:rPr>
        <w:t xml:space="preserve"> </w:t>
      </w:r>
      <w:r w:rsidR="0054578B">
        <w:rPr>
          <w:sz w:val="28"/>
          <w:szCs w:val="28"/>
        </w:rPr>
        <w:t>за</w:t>
      </w:r>
      <w:r w:rsidR="00D7323B" w:rsidRPr="00327520">
        <w:rPr>
          <w:sz w:val="28"/>
          <w:szCs w:val="28"/>
        </w:rPr>
        <w:t xml:space="preserve"> обработку персональных данных должностных лиц </w:t>
      </w:r>
      <w:r w:rsidRPr="00327520">
        <w:rPr>
          <w:sz w:val="28"/>
          <w:szCs w:val="28"/>
        </w:rPr>
        <w:t>информацию, необходимую для реализации полномочий;</w:t>
      </w:r>
    </w:p>
    <w:p w:rsidR="00327520" w:rsidRPr="00327520" w:rsidRDefault="005E4238" w:rsidP="00327520">
      <w:pPr>
        <w:widowControl w:val="0"/>
        <w:autoSpaceDE w:val="0"/>
        <w:spacing w:line="360" w:lineRule="auto"/>
        <w:ind w:firstLine="709"/>
        <w:jc w:val="both"/>
        <w:rPr>
          <w:sz w:val="28"/>
          <w:szCs w:val="28"/>
        </w:rPr>
      </w:pPr>
      <w:r>
        <w:rPr>
          <w:sz w:val="28"/>
          <w:szCs w:val="28"/>
        </w:rPr>
        <w:t>рекомендует</w:t>
      </w:r>
      <w:r w:rsidR="00327520" w:rsidRPr="00327520">
        <w:rPr>
          <w:sz w:val="28"/>
          <w:szCs w:val="28"/>
        </w:rPr>
        <w:t xml:space="preserve"> </w:t>
      </w:r>
      <w:r w:rsidR="0054578B">
        <w:rPr>
          <w:sz w:val="28"/>
          <w:szCs w:val="28"/>
        </w:rPr>
        <w:t>ответственны</w:t>
      </w:r>
      <w:r>
        <w:rPr>
          <w:sz w:val="28"/>
          <w:szCs w:val="28"/>
        </w:rPr>
        <w:t>м</w:t>
      </w:r>
      <w:r w:rsidR="0054578B">
        <w:rPr>
          <w:sz w:val="28"/>
          <w:szCs w:val="28"/>
        </w:rPr>
        <w:t xml:space="preserve"> за</w:t>
      </w:r>
      <w:r w:rsidR="00327520" w:rsidRPr="00327520">
        <w:rPr>
          <w:sz w:val="28"/>
          <w:szCs w:val="28"/>
        </w:rPr>
        <w:t xml:space="preserve">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принимает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вносит </w:t>
      </w:r>
      <w:r w:rsidR="00D7323B">
        <w:rPr>
          <w:sz w:val="28"/>
          <w:szCs w:val="28"/>
        </w:rPr>
        <w:t>Г</w:t>
      </w:r>
      <w:r w:rsidRPr="00327520">
        <w:rPr>
          <w:sz w:val="28"/>
          <w:szCs w:val="28"/>
        </w:rPr>
        <w:t>лаве городского округа К</w:t>
      </w:r>
      <w:r w:rsidR="002043A2">
        <w:rPr>
          <w:sz w:val="28"/>
          <w:szCs w:val="28"/>
        </w:rPr>
        <w:t>охма</w:t>
      </w:r>
      <w:r w:rsidRPr="00327520">
        <w:rPr>
          <w:sz w:val="28"/>
          <w:szCs w:val="28"/>
        </w:rPr>
        <w:t xml:space="preserve"> (руководителю отраслевого (функционального) органа </w:t>
      </w:r>
      <w:r w:rsidR="00D7323B">
        <w:rPr>
          <w:sz w:val="28"/>
          <w:szCs w:val="28"/>
        </w:rPr>
        <w:t>а</w:t>
      </w:r>
      <w:r w:rsidRPr="00327520">
        <w:rPr>
          <w:sz w:val="28"/>
          <w:szCs w:val="28"/>
        </w:rPr>
        <w:t>дминистрации</w:t>
      </w:r>
      <w:r w:rsidR="00D7323B">
        <w:rPr>
          <w:sz w:val="28"/>
          <w:szCs w:val="28"/>
        </w:rPr>
        <w:t xml:space="preserve"> городского округа Кохма</w:t>
      </w:r>
      <w:r w:rsidR="005E4238">
        <w:rPr>
          <w:sz w:val="28"/>
          <w:szCs w:val="28"/>
        </w:rPr>
        <w:t>)</w:t>
      </w:r>
      <w:r w:rsidRPr="00327520">
        <w:rPr>
          <w:sz w:val="28"/>
          <w:szCs w:val="28"/>
        </w:rPr>
        <w:t xml:space="preserve"> предложения о совершенствовании правового, технического и организационного регулирования обеспечения безопасности персо</w:t>
      </w:r>
      <w:r w:rsidR="00075EA8">
        <w:rPr>
          <w:sz w:val="28"/>
          <w:szCs w:val="28"/>
        </w:rPr>
        <w:t>нальных данных при их обработке.</w:t>
      </w:r>
    </w:p>
    <w:p w:rsidR="00327520" w:rsidRPr="00327520" w:rsidRDefault="00D7323B" w:rsidP="00327520">
      <w:pPr>
        <w:widowControl w:val="0"/>
        <w:autoSpaceDE w:val="0"/>
        <w:spacing w:line="360" w:lineRule="auto"/>
        <w:ind w:firstLine="709"/>
        <w:jc w:val="both"/>
        <w:rPr>
          <w:sz w:val="28"/>
          <w:szCs w:val="28"/>
        </w:rPr>
      </w:pPr>
      <w:r>
        <w:rPr>
          <w:sz w:val="28"/>
          <w:szCs w:val="28"/>
        </w:rPr>
        <w:t>8</w:t>
      </w:r>
      <w:r w:rsidR="00327520" w:rsidRPr="00327520">
        <w:rPr>
          <w:sz w:val="28"/>
          <w:szCs w:val="28"/>
        </w:rPr>
        <w:t>. В отношении персональных данных, ставших известными ответственному лицу за организацию обработки персональных данных  в ходе проведения мероприятий внутреннего контроля, обеспечивается конфиденциальность персональных данных.</w:t>
      </w:r>
    </w:p>
    <w:p w:rsidR="00327520" w:rsidRPr="00327520" w:rsidRDefault="00D7323B" w:rsidP="00327520">
      <w:pPr>
        <w:widowControl w:val="0"/>
        <w:autoSpaceDE w:val="0"/>
        <w:spacing w:line="360" w:lineRule="auto"/>
        <w:ind w:firstLine="709"/>
        <w:jc w:val="both"/>
        <w:rPr>
          <w:sz w:val="28"/>
          <w:szCs w:val="28"/>
        </w:rPr>
      </w:pPr>
      <w:r>
        <w:rPr>
          <w:sz w:val="28"/>
          <w:szCs w:val="28"/>
        </w:rPr>
        <w:t>9</w:t>
      </w:r>
      <w:r w:rsidR="00327520" w:rsidRPr="00327520">
        <w:rPr>
          <w:sz w:val="28"/>
          <w:szCs w:val="28"/>
        </w:rPr>
        <w:t xml:space="preserve">. Проверка завершается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w:t>
      </w:r>
      <w:r>
        <w:rPr>
          <w:sz w:val="28"/>
          <w:szCs w:val="28"/>
        </w:rPr>
        <w:t>председатель Комиссии</w:t>
      </w:r>
      <w:r w:rsidR="00327520" w:rsidRPr="00327520">
        <w:rPr>
          <w:sz w:val="28"/>
          <w:szCs w:val="28"/>
        </w:rPr>
        <w:t xml:space="preserve"> докладывает </w:t>
      </w:r>
      <w:r>
        <w:rPr>
          <w:sz w:val="28"/>
          <w:szCs w:val="28"/>
        </w:rPr>
        <w:t>Г</w:t>
      </w:r>
      <w:r w:rsidR="00327520" w:rsidRPr="00327520">
        <w:rPr>
          <w:sz w:val="28"/>
          <w:szCs w:val="28"/>
        </w:rPr>
        <w:t>лаве городского округа К</w:t>
      </w:r>
      <w:r w:rsidR="002043A2">
        <w:rPr>
          <w:sz w:val="28"/>
          <w:szCs w:val="28"/>
        </w:rPr>
        <w:t>охма</w:t>
      </w:r>
      <w:r w:rsidR="00327520" w:rsidRPr="00327520">
        <w:rPr>
          <w:sz w:val="28"/>
          <w:szCs w:val="28"/>
        </w:rPr>
        <w:t xml:space="preserve"> (руководителю отраслевого (функционального) органа </w:t>
      </w:r>
      <w:r>
        <w:rPr>
          <w:sz w:val="28"/>
          <w:szCs w:val="28"/>
        </w:rPr>
        <w:t>а</w:t>
      </w:r>
      <w:r w:rsidRPr="00327520">
        <w:rPr>
          <w:sz w:val="28"/>
          <w:szCs w:val="28"/>
        </w:rPr>
        <w:t>дминистрации</w:t>
      </w:r>
      <w:r>
        <w:rPr>
          <w:sz w:val="28"/>
          <w:szCs w:val="28"/>
        </w:rPr>
        <w:t xml:space="preserve"> городского округа Кохма</w:t>
      </w:r>
      <w:r w:rsidR="00075EA8">
        <w:rPr>
          <w:sz w:val="28"/>
          <w:szCs w:val="28"/>
        </w:rPr>
        <w:t xml:space="preserve">) </w:t>
      </w:r>
      <w:r w:rsidR="00327520" w:rsidRPr="00327520">
        <w:rPr>
          <w:sz w:val="28"/>
          <w:szCs w:val="28"/>
        </w:rPr>
        <w:t>в форме письменного заключения.</w:t>
      </w:r>
    </w:p>
    <w:p w:rsidR="00327520" w:rsidRPr="00327520" w:rsidRDefault="00327520" w:rsidP="00327520">
      <w:pPr>
        <w:widowControl w:val="0"/>
        <w:autoSpaceDE w:val="0"/>
        <w:spacing w:line="360" w:lineRule="auto"/>
        <w:ind w:firstLine="709"/>
        <w:jc w:val="right"/>
        <w:rPr>
          <w:sz w:val="28"/>
          <w:szCs w:val="28"/>
        </w:rPr>
      </w:pPr>
    </w:p>
    <w:p w:rsidR="009A7143" w:rsidRDefault="00327520" w:rsidP="00D2744B">
      <w:pPr>
        <w:ind w:left="4247" w:firstLine="709"/>
        <w:jc w:val="right"/>
        <w:rPr>
          <w:sz w:val="28"/>
          <w:szCs w:val="28"/>
        </w:rPr>
      </w:pPr>
      <w:r w:rsidRPr="00327520">
        <w:rPr>
          <w:sz w:val="28"/>
          <w:szCs w:val="28"/>
        </w:rPr>
        <w:t>Приложение 4</w:t>
      </w:r>
    </w:p>
    <w:p w:rsidR="00327520" w:rsidRPr="00327520" w:rsidRDefault="00327520" w:rsidP="00D2744B">
      <w:pPr>
        <w:ind w:left="4247" w:firstLine="709"/>
        <w:jc w:val="right"/>
        <w:rPr>
          <w:sz w:val="28"/>
          <w:szCs w:val="28"/>
        </w:rPr>
      </w:pPr>
      <w:r w:rsidRPr="00327520">
        <w:rPr>
          <w:sz w:val="28"/>
          <w:szCs w:val="28"/>
        </w:rPr>
        <w:t xml:space="preserve"> к </w:t>
      </w:r>
      <w:r w:rsidR="00FE37DE">
        <w:rPr>
          <w:sz w:val="28"/>
          <w:szCs w:val="28"/>
        </w:rPr>
        <w:t>распоряжению</w:t>
      </w:r>
      <w:r w:rsidR="009A7143">
        <w:rPr>
          <w:sz w:val="28"/>
          <w:szCs w:val="28"/>
        </w:rPr>
        <w:t xml:space="preserve"> </w:t>
      </w:r>
      <w:r w:rsidRPr="00327520">
        <w:rPr>
          <w:sz w:val="28"/>
          <w:szCs w:val="28"/>
        </w:rPr>
        <w:t>администрации городского округа К</w:t>
      </w:r>
      <w:r w:rsidR="00D2744B">
        <w:rPr>
          <w:sz w:val="28"/>
          <w:szCs w:val="28"/>
        </w:rPr>
        <w:t>охма</w:t>
      </w:r>
    </w:p>
    <w:p w:rsidR="00327520" w:rsidRPr="00327520" w:rsidRDefault="008E2A6E" w:rsidP="00D2744B">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spacing w:line="360" w:lineRule="auto"/>
        <w:ind w:firstLine="709"/>
        <w:rPr>
          <w:sz w:val="28"/>
          <w:szCs w:val="28"/>
        </w:rPr>
      </w:pPr>
    </w:p>
    <w:p w:rsidR="00327520" w:rsidRDefault="0032177C" w:rsidP="0032177C">
      <w:pPr>
        <w:shd w:val="clear" w:color="auto" w:fill="FFFFFF"/>
        <w:ind w:firstLine="709"/>
        <w:jc w:val="center"/>
        <w:rPr>
          <w:b/>
          <w:sz w:val="28"/>
          <w:szCs w:val="28"/>
        </w:rPr>
      </w:pPr>
      <w:r w:rsidRPr="0032177C">
        <w:rPr>
          <w:b/>
          <w:color w:val="000000"/>
          <w:sz w:val="28"/>
          <w:szCs w:val="28"/>
        </w:rPr>
        <w:t xml:space="preserve">Правила работы с обезличенными данными, </w:t>
      </w:r>
      <w:r w:rsidRPr="0032177C">
        <w:rPr>
          <w:b/>
          <w:sz w:val="28"/>
          <w:szCs w:val="28"/>
        </w:rPr>
        <w:t>в случае обезличивания персональных данных</w:t>
      </w:r>
      <w:r w:rsidRPr="0032177C">
        <w:rPr>
          <w:b/>
          <w:color w:val="000000"/>
          <w:sz w:val="28"/>
          <w:szCs w:val="28"/>
        </w:rPr>
        <w:t xml:space="preserve"> </w:t>
      </w:r>
      <w:r w:rsidRPr="0032177C">
        <w:rPr>
          <w:b/>
          <w:sz w:val="28"/>
          <w:szCs w:val="28"/>
        </w:rPr>
        <w:t>в администрации городского округа Кохма и отраслевых (функциональных) органах администрации городского округа Кохма</w:t>
      </w:r>
    </w:p>
    <w:p w:rsidR="003610AE" w:rsidRDefault="003610AE" w:rsidP="0032177C">
      <w:pPr>
        <w:shd w:val="clear" w:color="auto" w:fill="FFFFFF"/>
        <w:ind w:firstLine="709"/>
        <w:jc w:val="center"/>
        <w:rPr>
          <w:b/>
          <w:sz w:val="28"/>
          <w:szCs w:val="28"/>
        </w:rPr>
      </w:pPr>
      <w:r w:rsidRPr="00513FBE">
        <w:t>(в ред. от 20.02.2020 № 46</w:t>
      </w:r>
      <w:r>
        <w:t>,06.06.2022 № 89</w:t>
      </w:r>
      <w:r w:rsidRPr="00513FBE">
        <w:t>)</w:t>
      </w:r>
    </w:p>
    <w:p w:rsidR="0032177C" w:rsidRPr="0032177C" w:rsidRDefault="0032177C" w:rsidP="0032177C">
      <w:pPr>
        <w:shd w:val="clear" w:color="auto" w:fill="FFFFFF"/>
        <w:ind w:firstLine="709"/>
        <w:jc w:val="center"/>
        <w:rPr>
          <w:b/>
          <w:color w:val="000000"/>
          <w:sz w:val="28"/>
          <w:szCs w:val="28"/>
        </w:rPr>
      </w:pPr>
    </w:p>
    <w:p w:rsidR="00F54AF2" w:rsidRPr="00F54AF2" w:rsidRDefault="00D2744B" w:rsidP="00F54AF2">
      <w:pPr>
        <w:pStyle w:val="a8"/>
        <w:numPr>
          <w:ilvl w:val="0"/>
          <w:numId w:val="16"/>
        </w:numPr>
        <w:spacing w:line="360" w:lineRule="auto"/>
        <w:jc w:val="both"/>
        <w:rPr>
          <w:sz w:val="28"/>
          <w:szCs w:val="28"/>
        </w:rPr>
      </w:pPr>
      <w:r w:rsidRPr="00F54AF2">
        <w:rPr>
          <w:sz w:val="28"/>
          <w:szCs w:val="28"/>
        </w:rPr>
        <w:t xml:space="preserve">Обезличивание персональных данных </w:t>
      </w:r>
      <w:r w:rsidR="00F54AF2">
        <w:rPr>
          <w:sz w:val="28"/>
          <w:szCs w:val="28"/>
        </w:rPr>
        <w:t>проводится в целях:</w:t>
      </w:r>
    </w:p>
    <w:p w:rsidR="00F54AF2" w:rsidRDefault="00D2744B" w:rsidP="00F54AF2">
      <w:pPr>
        <w:spacing w:line="360" w:lineRule="auto"/>
        <w:ind w:firstLine="709"/>
        <w:jc w:val="both"/>
        <w:rPr>
          <w:sz w:val="28"/>
          <w:szCs w:val="28"/>
        </w:rPr>
      </w:pPr>
      <w:r w:rsidRPr="00F54AF2">
        <w:rPr>
          <w:sz w:val="28"/>
          <w:szCs w:val="28"/>
        </w:rPr>
        <w:t>ведения статистическ</w:t>
      </w:r>
      <w:r w:rsidR="00F54AF2">
        <w:rPr>
          <w:sz w:val="28"/>
          <w:szCs w:val="28"/>
        </w:rPr>
        <w:t>ого</w:t>
      </w:r>
      <w:r w:rsidRPr="00F54AF2">
        <w:rPr>
          <w:sz w:val="28"/>
          <w:szCs w:val="28"/>
        </w:rPr>
        <w:t xml:space="preserve"> </w:t>
      </w:r>
      <w:r w:rsidR="00F54AF2">
        <w:rPr>
          <w:sz w:val="28"/>
          <w:szCs w:val="28"/>
        </w:rPr>
        <w:t>учета;</w:t>
      </w:r>
    </w:p>
    <w:p w:rsidR="00F54AF2" w:rsidRDefault="00D2744B" w:rsidP="00F54AF2">
      <w:pPr>
        <w:spacing w:line="360" w:lineRule="auto"/>
        <w:ind w:firstLine="709"/>
        <w:jc w:val="both"/>
        <w:rPr>
          <w:sz w:val="28"/>
          <w:szCs w:val="28"/>
        </w:rPr>
      </w:pPr>
      <w:r w:rsidRPr="00F54AF2">
        <w:rPr>
          <w:sz w:val="28"/>
          <w:szCs w:val="28"/>
        </w:rPr>
        <w:t>снижения ущерба от разглашения</w:t>
      </w:r>
      <w:r w:rsidR="00F54AF2">
        <w:rPr>
          <w:sz w:val="28"/>
          <w:szCs w:val="28"/>
        </w:rPr>
        <w:t xml:space="preserve"> защищаемых персональных данных;</w:t>
      </w:r>
    </w:p>
    <w:p w:rsidR="00DD659C" w:rsidRDefault="00D2744B" w:rsidP="00F54AF2">
      <w:pPr>
        <w:spacing w:line="360" w:lineRule="auto"/>
        <w:ind w:firstLine="709"/>
        <w:jc w:val="both"/>
        <w:rPr>
          <w:sz w:val="28"/>
          <w:szCs w:val="28"/>
        </w:rPr>
      </w:pPr>
      <w:r w:rsidRPr="00F54AF2">
        <w:rPr>
          <w:sz w:val="28"/>
          <w:szCs w:val="28"/>
        </w:rPr>
        <w:t>снижения класса информационных систем персональных данных</w:t>
      </w:r>
      <w:r w:rsidR="00DD659C">
        <w:rPr>
          <w:sz w:val="28"/>
          <w:szCs w:val="28"/>
        </w:rPr>
        <w:t>;</w:t>
      </w:r>
    </w:p>
    <w:p w:rsidR="00DD659C" w:rsidRDefault="00D2744B" w:rsidP="00F54AF2">
      <w:pPr>
        <w:spacing w:line="360" w:lineRule="auto"/>
        <w:ind w:firstLine="709"/>
        <w:jc w:val="both"/>
        <w:rPr>
          <w:sz w:val="28"/>
          <w:szCs w:val="28"/>
        </w:rPr>
      </w:pPr>
      <w:r w:rsidRPr="00F54AF2">
        <w:rPr>
          <w:sz w:val="28"/>
          <w:szCs w:val="28"/>
        </w:rPr>
        <w:t xml:space="preserve">по достижению </w:t>
      </w:r>
      <w:r w:rsidR="00DD659C">
        <w:rPr>
          <w:sz w:val="28"/>
          <w:szCs w:val="28"/>
        </w:rPr>
        <w:t>сроков</w:t>
      </w:r>
      <w:r w:rsidRPr="00F54AF2">
        <w:rPr>
          <w:sz w:val="28"/>
          <w:szCs w:val="28"/>
        </w:rPr>
        <w:t xml:space="preserve"> обработки или в случае утраты необхо</w:t>
      </w:r>
      <w:r w:rsidR="00DD659C">
        <w:rPr>
          <w:sz w:val="28"/>
          <w:szCs w:val="28"/>
        </w:rPr>
        <w:t>димости в достижении этих целей;</w:t>
      </w:r>
    </w:p>
    <w:p w:rsidR="00D2744B" w:rsidRPr="00DD659C" w:rsidRDefault="00D2744B" w:rsidP="00F54AF2">
      <w:pPr>
        <w:spacing w:line="360" w:lineRule="auto"/>
        <w:ind w:firstLine="709"/>
        <w:jc w:val="both"/>
        <w:rPr>
          <w:sz w:val="28"/>
          <w:szCs w:val="28"/>
        </w:rPr>
      </w:pPr>
      <w:r w:rsidRPr="00F54AF2">
        <w:rPr>
          <w:sz w:val="28"/>
          <w:szCs w:val="28"/>
        </w:rPr>
        <w:t xml:space="preserve"> </w:t>
      </w:r>
      <w:r w:rsidR="00DD659C">
        <w:rPr>
          <w:sz w:val="28"/>
          <w:szCs w:val="28"/>
        </w:rPr>
        <w:t>по решению Г</w:t>
      </w:r>
      <w:r w:rsidR="00DD659C" w:rsidRPr="00DD659C">
        <w:rPr>
          <w:sz w:val="28"/>
          <w:szCs w:val="28"/>
        </w:rPr>
        <w:t>лавы городского округа К</w:t>
      </w:r>
      <w:r w:rsidR="00DD659C">
        <w:rPr>
          <w:sz w:val="28"/>
          <w:szCs w:val="28"/>
        </w:rPr>
        <w:t>охма</w:t>
      </w:r>
      <w:r w:rsidR="00DD659C" w:rsidRPr="00DD659C">
        <w:rPr>
          <w:sz w:val="28"/>
          <w:szCs w:val="28"/>
        </w:rPr>
        <w:t xml:space="preserve"> (руководителя отраслевого (функционального) органа администрации городского округа К</w:t>
      </w:r>
      <w:r w:rsidR="00DD659C">
        <w:rPr>
          <w:sz w:val="28"/>
          <w:szCs w:val="28"/>
        </w:rPr>
        <w:t>охма</w:t>
      </w:r>
      <w:r w:rsidR="00DD659C" w:rsidRPr="00DD659C">
        <w:rPr>
          <w:sz w:val="28"/>
          <w:szCs w:val="28"/>
        </w:rPr>
        <w:t>) о необходимости обезличивания персональных данных.</w:t>
      </w:r>
    </w:p>
    <w:p w:rsidR="00D2744B" w:rsidRPr="00433D2D" w:rsidRDefault="00DD659C" w:rsidP="00D2744B">
      <w:pPr>
        <w:spacing w:line="360" w:lineRule="auto"/>
        <w:ind w:firstLine="851"/>
        <w:jc w:val="both"/>
        <w:rPr>
          <w:sz w:val="28"/>
          <w:szCs w:val="28"/>
        </w:rPr>
      </w:pPr>
      <w:r>
        <w:rPr>
          <w:sz w:val="28"/>
          <w:szCs w:val="28"/>
        </w:rPr>
        <w:t>2</w:t>
      </w:r>
      <w:r w:rsidR="00711453">
        <w:rPr>
          <w:sz w:val="28"/>
          <w:szCs w:val="28"/>
        </w:rPr>
        <w:t xml:space="preserve">. </w:t>
      </w:r>
      <w:r w:rsidR="00D2744B" w:rsidRPr="00433D2D">
        <w:rPr>
          <w:sz w:val="28"/>
          <w:szCs w:val="28"/>
        </w:rPr>
        <w:t>Способы обезличивания при условии дальнейшей обработки персональных данных:</w:t>
      </w:r>
    </w:p>
    <w:p w:rsidR="00D2744B" w:rsidRPr="00433D2D" w:rsidRDefault="00D2744B" w:rsidP="00D2744B">
      <w:pPr>
        <w:spacing w:line="360" w:lineRule="auto"/>
        <w:ind w:firstLine="709"/>
        <w:jc w:val="both"/>
        <w:rPr>
          <w:sz w:val="28"/>
          <w:szCs w:val="28"/>
        </w:rPr>
      </w:pPr>
      <w:r w:rsidRPr="00433D2D">
        <w:rPr>
          <w:sz w:val="28"/>
          <w:szCs w:val="28"/>
        </w:rPr>
        <w:t>уменьшение перечня обрабатываемых сведений;</w:t>
      </w:r>
    </w:p>
    <w:p w:rsidR="00D2744B" w:rsidRPr="00433D2D" w:rsidRDefault="00D2744B" w:rsidP="00D2744B">
      <w:pPr>
        <w:spacing w:line="360" w:lineRule="auto"/>
        <w:ind w:firstLine="709"/>
        <w:jc w:val="both"/>
        <w:rPr>
          <w:sz w:val="28"/>
          <w:szCs w:val="28"/>
        </w:rPr>
      </w:pPr>
      <w:r w:rsidRPr="00433D2D">
        <w:rPr>
          <w:sz w:val="28"/>
          <w:szCs w:val="28"/>
        </w:rPr>
        <w:t>замена части сведений идентификаторами;</w:t>
      </w:r>
    </w:p>
    <w:p w:rsidR="00D2744B" w:rsidRPr="00433D2D" w:rsidRDefault="00D2744B" w:rsidP="00D2744B">
      <w:pPr>
        <w:spacing w:line="360" w:lineRule="auto"/>
        <w:ind w:firstLine="709"/>
        <w:jc w:val="both"/>
        <w:rPr>
          <w:sz w:val="28"/>
          <w:szCs w:val="28"/>
        </w:rPr>
      </w:pPr>
      <w:r w:rsidRPr="00433D2D">
        <w:rPr>
          <w:sz w:val="28"/>
          <w:szCs w:val="28"/>
        </w:rPr>
        <w:t>обобщение – понижение точности некоторых сведений;</w:t>
      </w:r>
    </w:p>
    <w:p w:rsidR="00D2744B" w:rsidRPr="00433D2D" w:rsidRDefault="00D2744B" w:rsidP="00D2744B">
      <w:pPr>
        <w:spacing w:line="360" w:lineRule="auto"/>
        <w:ind w:firstLine="709"/>
        <w:jc w:val="both"/>
        <w:rPr>
          <w:sz w:val="28"/>
          <w:szCs w:val="28"/>
        </w:rPr>
      </w:pPr>
      <w:r w:rsidRPr="00433D2D">
        <w:rPr>
          <w:sz w:val="28"/>
          <w:szCs w:val="28"/>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D2744B" w:rsidRPr="00433D2D" w:rsidRDefault="00D2744B" w:rsidP="00D2744B">
      <w:pPr>
        <w:spacing w:line="360" w:lineRule="auto"/>
        <w:ind w:firstLine="709"/>
        <w:jc w:val="both"/>
        <w:rPr>
          <w:sz w:val="28"/>
          <w:szCs w:val="28"/>
        </w:rPr>
      </w:pPr>
      <w:r w:rsidRPr="00433D2D">
        <w:rPr>
          <w:sz w:val="28"/>
          <w:szCs w:val="28"/>
        </w:rPr>
        <w:t>деление сведений на части и обработка в разных информационных системах;</w:t>
      </w:r>
    </w:p>
    <w:p w:rsidR="00D2744B" w:rsidRPr="00433D2D" w:rsidRDefault="00D2744B" w:rsidP="00D2744B">
      <w:pPr>
        <w:spacing w:line="360" w:lineRule="auto"/>
        <w:ind w:firstLine="709"/>
        <w:jc w:val="both"/>
        <w:rPr>
          <w:sz w:val="28"/>
          <w:szCs w:val="28"/>
        </w:rPr>
      </w:pPr>
      <w:r w:rsidRPr="00433D2D">
        <w:rPr>
          <w:sz w:val="28"/>
          <w:szCs w:val="28"/>
        </w:rPr>
        <w:t>другие способы.</w:t>
      </w:r>
    </w:p>
    <w:p w:rsidR="00D2744B" w:rsidRDefault="00D2744B" w:rsidP="00D2744B">
      <w:pPr>
        <w:spacing w:line="360" w:lineRule="auto"/>
        <w:ind w:firstLine="709"/>
        <w:jc w:val="both"/>
        <w:rPr>
          <w:sz w:val="28"/>
          <w:szCs w:val="28"/>
        </w:rPr>
      </w:pPr>
      <w:r>
        <w:rPr>
          <w:sz w:val="28"/>
          <w:szCs w:val="28"/>
        </w:rPr>
        <w:t> </w:t>
      </w:r>
      <w:r w:rsidRPr="00433D2D">
        <w:rPr>
          <w:sz w:val="28"/>
          <w:szCs w:val="28"/>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D2744B" w:rsidRPr="00433D2D" w:rsidRDefault="00D2744B" w:rsidP="00D2744B">
      <w:pPr>
        <w:spacing w:line="360" w:lineRule="auto"/>
        <w:ind w:firstLine="709"/>
        <w:jc w:val="both"/>
        <w:rPr>
          <w:sz w:val="28"/>
          <w:szCs w:val="28"/>
        </w:rPr>
      </w:pPr>
      <w:r w:rsidRPr="00433D2D">
        <w:rPr>
          <w:sz w:val="28"/>
          <w:szCs w:val="28"/>
        </w:rPr>
        <w:t>Для обезличивания персональных данных годятся любые способы явн</w:t>
      </w:r>
      <w:r w:rsidR="00DD659C">
        <w:rPr>
          <w:sz w:val="28"/>
          <w:szCs w:val="28"/>
        </w:rPr>
        <w:t>о не запрещенные законодательно.</w:t>
      </w:r>
    </w:p>
    <w:p w:rsidR="00D2744B" w:rsidRPr="00D62FEB" w:rsidRDefault="00D2744B" w:rsidP="00D2744B">
      <w:pPr>
        <w:spacing w:line="360" w:lineRule="auto"/>
        <w:ind w:firstLine="709"/>
        <w:jc w:val="both"/>
        <w:rPr>
          <w:sz w:val="28"/>
          <w:szCs w:val="28"/>
        </w:rPr>
      </w:pPr>
      <w:r>
        <w:rPr>
          <w:sz w:val="28"/>
          <w:szCs w:val="28"/>
        </w:rPr>
        <w:t xml:space="preserve"> </w:t>
      </w:r>
      <w:r w:rsidR="00DD659C">
        <w:rPr>
          <w:sz w:val="28"/>
          <w:szCs w:val="28"/>
        </w:rPr>
        <w:t>3</w:t>
      </w:r>
      <w:r w:rsidR="00711453" w:rsidRPr="005E4238">
        <w:rPr>
          <w:sz w:val="28"/>
          <w:szCs w:val="28"/>
        </w:rPr>
        <w:t>.</w:t>
      </w:r>
      <w:r w:rsidR="00711453">
        <w:rPr>
          <w:b/>
          <w:sz w:val="28"/>
          <w:szCs w:val="28"/>
        </w:rPr>
        <w:t xml:space="preserve"> </w:t>
      </w:r>
      <w:r w:rsidRPr="00433D2D">
        <w:rPr>
          <w:sz w:val="28"/>
          <w:szCs w:val="28"/>
        </w:rPr>
        <w:t>Обезличенные персональные данные не подлежат разглашению и нарушению конфиденциальности.</w:t>
      </w:r>
    </w:p>
    <w:p w:rsidR="00D2744B" w:rsidRPr="00433D2D" w:rsidRDefault="00DD659C" w:rsidP="00D2744B">
      <w:pPr>
        <w:spacing w:line="360" w:lineRule="auto"/>
        <w:ind w:firstLine="709"/>
        <w:jc w:val="both"/>
        <w:rPr>
          <w:sz w:val="28"/>
          <w:szCs w:val="28"/>
        </w:rPr>
      </w:pPr>
      <w:r>
        <w:rPr>
          <w:sz w:val="28"/>
          <w:szCs w:val="28"/>
        </w:rPr>
        <w:t xml:space="preserve">4. </w:t>
      </w:r>
      <w:r w:rsidR="00D2744B" w:rsidRPr="00433D2D">
        <w:rPr>
          <w:sz w:val="28"/>
          <w:szCs w:val="28"/>
        </w:rPr>
        <w:t>Обезличенные персональные данные обрабатываться с использованием и без использования средств автоматизации.</w:t>
      </w:r>
      <w:r w:rsidR="00D2744B" w:rsidRPr="00433D2D">
        <w:rPr>
          <w:sz w:val="28"/>
          <w:szCs w:val="28"/>
        </w:rPr>
        <w:br/>
      </w:r>
      <w:r w:rsidR="00D2744B">
        <w:rPr>
          <w:sz w:val="28"/>
          <w:szCs w:val="28"/>
        </w:rPr>
        <w:t xml:space="preserve">          </w:t>
      </w:r>
      <w:r>
        <w:rPr>
          <w:sz w:val="28"/>
          <w:szCs w:val="28"/>
        </w:rPr>
        <w:t xml:space="preserve">5. </w:t>
      </w:r>
      <w:r w:rsidR="00D2744B" w:rsidRPr="00433D2D">
        <w:rPr>
          <w:sz w:val="28"/>
          <w:szCs w:val="28"/>
        </w:rPr>
        <w:t>При обработке обезличенных персональных данных с использованием средств автоматизации необходимо соблюдение:</w:t>
      </w:r>
    </w:p>
    <w:p w:rsidR="00D2744B" w:rsidRPr="00433D2D" w:rsidRDefault="00D2744B" w:rsidP="00711453">
      <w:pPr>
        <w:spacing w:line="360" w:lineRule="auto"/>
        <w:ind w:firstLine="709"/>
        <w:rPr>
          <w:sz w:val="28"/>
          <w:szCs w:val="28"/>
        </w:rPr>
      </w:pPr>
      <w:r w:rsidRPr="00433D2D">
        <w:rPr>
          <w:sz w:val="28"/>
          <w:szCs w:val="28"/>
        </w:rPr>
        <w:t>парольной политики;</w:t>
      </w:r>
    </w:p>
    <w:p w:rsidR="00D2744B" w:rsidRPr="00433D2D" w:rsidRDefault="00D2744B" w:rsidP="00711453">
      <w:pPr>
        <w:spacing w:line="360" w:lineRule="auto"/>
        <w:ind w:firstLine="709"/>
        <w:rPr>
          <w:sz w:val="28"/>
          <w:szCs w:val="28"/>
        </w:rPr>
      </w:pPr>
      <w:r w:rsidRPr="00433D2D">
        <w:rPr>
          <w:sz w:val="28"/>
          <w:szCs w:val="28"/>
        </w:rPr>
        <w:t>антивирусной политики;</w:t>
      </w:r>
    </w:p>
    <w:p w:rsidR="00D2744B" w:rsidRPr="00433D2D" w:rsidRDefault="00D2744B" w:rsidP="00711453">
      <w:pPr>
        <w:spacing w:line="360" w:lineRule="auto"/>
        <w:ind w:firstLine="709"/>
        <w:rPr>
          <w:sz w:val="28"/>
          <w:szCs w:val="28"/>
        </w:rPr>
      </w:pPr>
      <w:r w:rsidRPr="00433D2D">
        <w:rPr>
          <w:sz w:val="28"/>
          <w:szCs w:val="28"/>
        </w:rPr>
        <w:t>правил работы со съемными носителями (если они использу</w:t>
      </w:r>
      <w:r>
        <w:rPr>
          <w:sz w:val="28"/>
          <w:szCs w:val="28"/>
        </w:rPr>
        <w:t>ю</w:t>
      </w:r>
      <w:r w:rsidRPr="00433D2D">
        <w:rPr>
          <w:sz w:val="28"/>
          <w:szCs w:val="28"/>
        </w:rPr>
        <w:t>тся);</w:t>
      </w:r>
    </w:p>
    <w:p w:rsidR="00D2744B" w:rsidRPr="00433D2D" w:rsidRDefault="00D2744B" w:rsidP="00711453">
      <w:pPr>
        <w:spacing w:line="360" w:lineRule="auto"/>
        <w:ind w:firstLine="709"/>
        <w:rPr>
          <w:sz w:val="28"/>
          <w:szCs w:val="28"/>
        </w:rPr>
      </w:pPr>
      <w:r w:rsidRPr="00433D2D">
        <w:rPr>
          <w:sz w:val="28"/>
          <w:szCs w:val="28"/>
        </w:rPr>
        <w:t>правил резервного копирования;</w:t>
      </w:r>
    </w:p>
    <w:p w:rsidR="00D2744B" w:rsidRPr="00433D2D" w:rsidRDefault="00D2744B" w:rsidP="00711453">
      <w:pPr>
        <w:spacing w:line="360" w:lineRule="auto"/>
        <w:ind w:firstLine="709"/>
        <w:jc w:val="both"/>
        <w:rPr>
          <w:sz w:val="28"/>
          <w:szCs w:val="28"/>
        </w:rPr>
      </w:pPr>
      <w:r w:rsidRPr="00433D2D">
        <w:rPr>
          <w:sz w:val="28"/>
          <w:szCs w:val="28"/>
        </w:rPr>
        <w:t>правил доступа в поме</w:t>
      </w:r>
      <w:r w:rsidR="00711453">
        <w:rPr>
          <w:sz w:val="28"/>
          <w:szCs w:val="28"/>
        </w:rPr>
        <w:t>щения, где расположены элементы и</w:t>
      </w:r>
      <w:r w:rsidR="00711453" w:rsidRPr="00433D2D">
        <w:rPr>
          <w:sz w:val="28"/>
          <w:szCs w:val="28"/>
        </w:rPr>
        <w:t>нформационных</w:t>
      </w:r>
      <w:r w:rsidRPr="00433D2D">
        <w:rPr>
          <w:sz w:val="28"/>
          <w:szCs w:val="28"/>
        </w:rPr>
        <w:t xml:space="preserve"> систем.</w:t>
      </w:r>
    </w:p>
    <w:p w:rsidR="00D2744B" w:rsidRPr="007217B3" w:rsidRDefault="00B568D6" w:rsidP="00972578">
      <w:pPr>
        <w:spacing w:line="360" w:lineRule="auto"/>
        <w:ind w:firstLine="709"/>
        <w:jc w:val="both"/>
        <w:rPr>
          <w:sz w:val="28"/>
          <w:szCs w:val="28"/>
        </w:rPr>
      </w:pPr>
      <w:r>
        <w:rPr>
          <w:sz w:val="28"/>
          <w:szCs w:val="28"/>
        </w:rPr>
        <w:t>6</w:t>
      </w:r>
      <w:r w:rsidR="007217B3" w:rsidRPr="007217B3">
        <w:rPr>
          <w:sz w:val="28"/>
          <w:szCs w:val="28"/>
        </w:rPr>
        <w:t>.</w:t>
      </w:r>
      <w:r w:rsidR="00D2744B" w:rsidRPr="007217B3">
        <w:rPr>
          <w:sz w:val="28"/>
          <w:szCs w:val="28"/>
        </w:rPr>
        <w:t xml:space="preserve"> При обработке обезличенных персональных данных без использования средств автоматизации необходимо соблюдение:</w:t>
      </w:r>
    </w:p>
    <w:p w:rsidR="00D2744B" w:rsidRPr="00433D2D" w:rsidRDefault="00D2744B" w:rsidP="00972578">
      <w:pPr>
        <w:spacing w:line="360" w:lineRule="auto"/>
        <w:ind w:firstLine="709"/>
        <w:rPr>
          <w:sz w:val="28"/>
          <w:szCs w:val="28"/>
        </w:rPr>
      </w:pPr>
      <w:r w:rsidRPr="00433D2D">
        <w:rPr>
          <w:sz w:val="28"/>
          <w:szCs w:val="28"/>
        </w:rPr>
        <w:t>правил хранения бумажных носителей;</w:t>
      </w:r>
    </w:p>
    <w:p w:rsidR="00D2744B" w:rsidRPr="00433D2D" w:rsidRDefault="00D2744B" w:rsidP="00972578">
      <w:pPr>
        <w:spacing w:line="360" w:lineRule="auto"/>
        <w:ind w:firstLine="709"/>
        <w:rPr>
          <w:sz w:val="28"/>
          <w:szCs w:val="28"/>
        </w:rPr>
      </w:pPr>
      <w:r w:rsidRPr="00433D2D">
        <w:rPr>
          <w:sz w:val="28"/>
          <w:szCs w:val="28"/>
        </w:rPr>
        <w:t>правил доступа к ним и в помещения, где они хранятся</w:t>
      </w:r>
      <w:r>
        <w:rPr>
          <w:sz w:val="28"/>
          <w:szCs w:val="28"/>
        </w:rPr>
        <w:t>.</w:t>
      </w:r>
    </w:p>
    <w:p w:rsidR="00327520" w:rsidRPr="00327520" w:rsidRDefault="00327520" w:rsidP="00D2744B">
      <w:pPr>
        <w:widowControl w:val="0"/>
        <w:autoSpaceDE w:val="0"/>
        <w:spacing w:line="360" w:lineRule="auto"/>
        <w:ind w:firstLine="709"/>
        <w:jc w:val="both"/>
        <w:rPr>
          <w:color w:val="000000"/>
          <w:sz w:val="28"/>
          <w:szCs w:val="28"/>
        </w:rPr>
      </w:pPr>
    </w:p>
    <w:p w:rsidR="00327520" w:rsidRDefault="0032752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443F60" w:rsidRDefault="00443F60" w:rsidP="00327520">
      <w:pPr>
        <w:widowControl w:val="0"/>
        <w:autoSpaceDE w:val="0"/>
        <w:spacing w:line="360" w:lineRule="auto"/>
        <w:ind w:firstLine="709"/>
        <w:jc w:val="both"/>
        <w:rPr>
          <w:color w:val="000000"/>
          <w:sz w:val="28"/>
          <w:szCs w:val="28"/>
        </w:rPr>
      </w:pPr>
    </w:p>
    <w:p w:rsidR="00F711D0" w:rsidRDefault="00F711D0" w:rsidP="00A66CD1">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A66CD1" w:rsidRDefault="00327520" w:rsidP="00A66CD1">
      <w:pPr>
        <w:ind w:left="4247" w:firstLine="709"/>
        <w:jc w:val="right"/>
        <w:rPr>
          <w:sz w:val="28"/>
          <w:szCs w:val="28"/>
        </w:rPr>
      </w:pPr>
      <w:r w:rsidRPr="00327520">
        <w:rPr>
          <w:sz w:val="28"/>
          <w:szCs w:val="28"/>
        </w:rPr>
        <w:t xml:space="preserve">Приложение </w:t>
      </w:r>
      <w:r w:rsidR="005223FC">
        <w:rPr>
          <w:sz w:val="28"/>
          <w:szCs w:val="28"/>
        </w:rPr>
        <w:t>5</w:t>
      </w:r>
    </w:p>
    <w:p w:rsidR="00327520" w:rsidRPr="00327520" w:rsidRDefault="00327520" w:rsidP="00A66CD1">
      <w:pPr>
        <w:ind w:left="4247" w:firstLine="709"/>
        <w:jc w:val="right"/>
        <w:rPr>
          <w:sz w:val="28"/>
          <w:szCs w:val="28"/>
        </w:rPr>
      </w:pPr>
      <w:r w:rsidRPr="00327520">
        <w:rPr>
          <w:sz w:val="28"/>
          <w:szCs w:val="28"/>
        </w:rPr>
        <w:t xml:space="preserve"> к </w:t>
      </w:r>
      <w:r w:rsidR="005223FC">
        <w:rPr>
          <w:sz w:val="28"/>
          <w:szCs w:val="28"/>
        </w:rPr>
        <w:t>распоряжению</w:t>
      </w:r>
      <w:r w:rsidR="00A66CD1">
        <w:rPr>
          <w:sz w:val="28"/>
          <w:szCs w:val="28"/>
        </w:rPr>
        <w:t xml:space="preserve"> </w:t>
      </w:r>
      <w:r w:rsidRPr="00327520">
        <w:rPr>
          <w:sz w:val="28"/>
          <w:szCs w:val="28"/>
        </w:rPr>
        <w:t>администрации городского округа К</w:t>
      </w:r>
      <w:r w:rsidR="00A66CD1">
        <w:rPr>
          <w:sz w:val="28"/>
          <w:szCs w:val="28"/>
        </w:rPr>
        <w:t>охма</w:t>
      </w:r>
    </w:p>
    <w:p w:rsidR="00327520" w:rsidRPr="00327520" w:rsidRDefault="008E2A6E" w:rsidP="00A66CD1">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widowControl w:val="0"/>
        <w:shd w:val="clear" w:color="auto" w:fill="FFFFFF"/>
        <w:autoSpaceDE w:val="0"/>
        <w:spacing w:line="360" w:lineRule="auto"/>
        <w:ind w:firstLine="709"/>
        <w:jc w:val="center"/>
        <w:rPr>
          <w:b/>
          <w:bCs/>
          <w:color w:val="000000"/>
          <w:sz w:val="28"/>
          <w:szCs w:val="28"/>
        </w:rPr>
      </w:pPr>
    </w:p>
    <w:p w:rsidR="00AB2F93" w:rsidRDefault="005B0347" w:rsidP="005B0347">
      <w:pPr>
        <w:widowControl w:val="0"/>
        <w:shd w:val="clear" w:color="auto" w:fill="FFFFFF"/>
        <w:autoSpaceDE w:val="0"/>
        <w:ind w:firstLine="709"/>
        <w:jc w:val="center"/>
        <w:rPr>
          <w:b/>
          <w:color w:val="000000"/>
          <w:sz w:val="28"/>
          <w:szCs w:val="28"/>
        </w:rPr>
      </w:pPr>
      <w:proofErr w:type="gramStart"/>
      <w:r w:rsidRPr="005B0347">
        <w:rPr>
          <w:b/>
          <w:color w:val="000000"/>
          <w:sz w:val="28"/>
          <w:szCs w:val="28"/>
        </w:rPr>
        <w:t xml:space="preserve">Перечни персональных данных, обрабатываемых </w:t>
      </w:r>
      <w:r w:rsidRPr="005B0347">
        <w:rPr>
          <w:b/>
          <w:sz w:val="28"/>
          <w:szCs w:val="28"/>
        </w:rPr>
        <w:t>в администрации городского округа Кохма и отраслевых (функциональных) органах администрации городского округа Кохма в</w:t>
      </w:r>
      <w:r w:rsidRPr="005B0347">
        <w:rPr>
          <w:b/>
          <w:color w:val="000000"/>
          <w:sz w:val="28"/>
          <w:szCs w:val="28"/>
        </w:rPr>
        <w:t xml:space="preserve"> связи с реализацией служебных или трудовых отношений, а также </w:t>
      </w:r>
      <w:r w:rsidR="00AB2F93" w:rsidRPr="00AB2F93">
        <w:rPr>
          <w:b/>
          <w:sz w:val="28"/>
          <w:szCs w:val="28"/>
        </w:rPr>
        <w:t xml:space="preserve">в </w:t>
      </w:r>
      <w:r w:rsidR="00AB2F93" w:rsidRPr="00AB2F93">
        <w:rPr>
          <w:b/>
          <w:color w:val="000000"/>
          <w:sz w:val="28"/>
          <w:szCs w:val="28"/>
        </w:rPr>
        <w:t xml:space="preserve">связи с оказанием муниципальных услуг, осуществлением муниципальных функций и в связи с обращениями граждан, в том числе на официальном сайте городского округа Кохма </w:t>
      </w:r>
      <w:proofErr w:type="gramEnd"/>
    </w:p>
    <w:p w:rsidR="00AB2F93" w:rsidRDefault="00AB2F93" w:rsidP="005B0347">
      <w:pPr>
        <w:widowControl w:val="0"/>
        <w:shd w:val="clear" w:color="auto" w:fill="FFFFFF"/>
        <w:autoSpaceDE w:val="0"/>
        <w:ind w:firstLine="709"/>
        <w:jc w:val="center"/>
      </w:pPr>
      <w:r w:rsidRPr="00AB2F93">
        <w:rPr>
          <w:b/>
          <w:color w:val="000000"/>
          <w:sz w:val="28"/>
          <w:szCs w:val="28"/>
        </w:rPr>
        <w:t>в сети Интернет</w:t>
      </w:r>
    </w:p>
    <w:p w:rsidR="005B0347" w:rsidRDefault="003610AE" w:rsidP="005B0347">
      <w:pPr>
        <w:widowControl w:val="0"/>
        <w:shd w:val="clear" w:color="auto" w:fill="FFFFFF"/>
        <w:autoSpaceDE w:val="0"/>
        <w:ind w:firstLine="709"/>
        <w:jc w:val="center"/>
      </w:pPr>
      <w:r w:rsidRPr="00513FBE">
        <w:t>(в ред. от 20.02.2020 № 46</w:t>
      </w:r>
      <w:r>
        <w:t>,06.06.2022 № 89</w:t>
      </w:r>
      <w:r w:rsidRPr="00513FBE">
        <w:t>)</w:t>
      </w:r>
    </w:p>
    <w:p w:rsidR="003610AE" w:rsidRPr="005B0347" w:rsidRDefault="003610AE" w:rsidP="005B0347">
      <w:pPr>
        <w:widowControl w:val="0"/>
        <w:shd w:val="clear" w:color="auto" w:fill="FFFFFF"/>
        <w:autoSpaceDE w:val="0"/>
        <w:ind w:firstLine="709"/>
        <w:jc w:val="center"/>
        <w:rPr>
          <w:b/>
          <w:bCs/>
          <w:color w:val="000000"/>
          <w:sz w:val="28"/>
          <w:szCs w:val="28"/>
        </w:rPr>
      </w:pPr>
    </w:p>
    <w:p w:rsidR="00327520" w:rsidRPr="00327520" w:rsidRDefault="00327520" w:rsidP="009A586C">
      <w:pPr>
        <w:widowControl w:val="0"/>
        <w:shd w:val="clear" w:color="auto" w:fill="FFFFFF"/>
        <w:autoSpaceDE w:val="0"/>
        <w:spacing w:line="360" w:lineRule="auto"/>
        <w:ind w:firstLine="709"/>
        <w:jc w:val="both"/>
        <w:rPr>
          <w:sz w:val="28"/>
          <w:szCs w:val="28"/>
        </w:rPr>
      </w:pPr>
      <w:r w:rsidRPr="00327520">
        <w:rPr>
          <w:color w:val="000000"/>
          <w:sz w:val="28"/>
          <w:szCs w:val="28"/>
        </w:rPr>
        <w:t xml:space="preserve">1. К персональным данным, </w:t>
      </w:r>
      <w:r w:rsidRPr="00327520">
        <w:rPr>
          <w:sz w:val="28"/>
          <w:szCs w:val="28"/>
        </w:rPr>
        <w:t xml:space="preserve">обрабатываемым в связи с реализацией трудовых отношений, относятся: </w:t>
      </w:r>
    </w:p>
    <w:p w:rsidR="00327520" w:rsidRPr="00F51243" w:rsidRDefault="00C06104" w:rsidP="009A586C">
      <w:pPr>
        <w:widowControl w:val="0"/>
        <w:shd w:val="clear" w:color="auto" w:fill="FFFFFF"/>
        <w:autoSpaceDE w:val="0"/>
        <w:spacing w:line="360" w:lineRule="auto"/>
        <w:ind w:firstLine="709"/>
        <w:jc w:val="both"/>
        <w:rPr>
          <w:sz w:val="28"/>
          <w:szCs w:val="28"/>
        </w:rPr>
      </w:pPr>
      <w:proofErr w:type="gramStart"/>
      <w:r>
        <w:rPr>
          <w:sz w:val="28"/>
          <w:szCs w:val="28"/>
        </w:rPr>
        <w:t>ф</w:t>
      </w:r>
      <w:r w:rsidR="00327520" w:rsidRPr="00327520">
        <w:rPr>
          <w:sz w:val="28"/>
          <w:szCs w:val="28"/>
        </w:rPr>
        <w:t xml:space="preserve">амилия, имя, отчество (в т.ч. </w:t>
      </w:r>
      <w:r>
        <w:rPr>
          <w:sz w:val="28"/>
          <w:szCs w:val="28"/>
        </w:rPr>
        <w:t>прежние), дата и место рождения;</w:t>
      </w:r>
      <w:proofErr w:type="gramEnd"/>
    </w:p>
    <w:p w:rsid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9A586C">
        <w:rPr>
          <w:rFonts w:ascii="Times New Roman" w:hAnsi="Times New Roman" w:cs="Times New Roman"/>
          <w:sz w:val="28"/>
          <w:szCs w:val="28"/>
        </w:rPr>
        <w:t>аспортные данные или данные</w:t>
      </w:r>
      <w:r w:rsidR="00327520" w:rsidRPr="00327520">
        <w:rPr>
          <w:rFonts w:ascii="Times New Roman" w:hAnsi="Times New Roman" w:cs="Times New Roman"/>
          <w:sz w:val="28"/>
          <w:szCs w:val="28"/>
        </w:rPr>
        <w:t xml:space="preserve"> иного доку</w:t>
      </w:r>
      <w:r w:rsidR="009A586C">
        <w:rPr>
          <w:rFonts w:ascii="Times New Roman" w:hAnsi="Times New Roman" w:cs="Times New Roman"/>
          <w:sz w:val="28"/>
          <w:szCs w:val="28"/>
        </w:rPr>
        <w:t>мента, удостоверяющего личность</w:t>
      </w:r>
      <w:r w:rsidR="00327520" w:rsidRPr="00327520">
        <w:rPr>
          <w:rFonts w:ascii="Times New Roman" w:hAnsi="Times New Roman" w:cs="Times New Roman"/>
          <w:sz w:val="28"/>
          <w:szCs w:val="28"/>
        </w:rPr>
        <w:t xml:space="preserve"> (серия, номер, дата выдачи, наименование органа, вы</w:t>
      </w:r>
      <w:r>
        <w:rPr>
          <w:rFonts w:ascii="Times New Roman" w:hAnsi="Times New Roman" w:cs="Times New Roman"/>
          <w:sz w:val="28"/>
          <w:szCs w:val="28"/>
        </w:rPr>
        <w:t>давшего документ) и гражданство;</w:t>
      </w:r>
    </w:p>
    <w:p w:rsidR="00222B03"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222B03">
        <w:rPr>
          <w:rFonts w:ascii="Times New Roman" w:hAnsi="Times New Roman" w:cs="Times New Roman"/>
          <w:sz w:val="28"/>
          <w:szCs w:val="28"/>
        </w:rPr>
        <w:t>ладение иностранными языками и языка</w:t>
      </w:r>
      <w:r>
        <w:rPr>
          <w:rFonts w:ascii="Times New Roman" w:hAnsi="Times New Roman" w:cs="Times New Roman"/>
          <w:sz w:val="28"/>
          <w:szCs w:val="28"/>
        </w:rPr>
        <w:t>ми народов Российской Федерации;</w:t>
      </w:r>
    </w:p>
    <w:p w:rsidR="00327520" w:rsidRPr="00327520" w:rsidRDefault="009A586C"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6104">
        <w:rPr>
          <w:rFonts w:ascii="Times New Roman" w:hAnsi="Times New Roman" w:cs="Times New Roman"/>
          <w:sz w:val="28"/>
          <w:szCs w:val="28"/>
        </w:rPr>
        <w:t>х</w:t>
      </w:r>
      <w:r w:rsidR="00327520" w:rsidRPr="00327520">
        <w:rPr>
          <w:rFonts w:ascii="Times New Roman" w:hAnsi="Times New Roman" w:cs="Times New Roman"/>
          <w:sz w:val="28"/>
          <w:szCs w:val="28"/>
        </w:rPr>
        <w:t>арактеристики, идентифицирующие физиологические особенности человека, на основе которы</w:t>
      </w:r>
      <w:r w:rsidR="00C06104">
        <w:rPr>
          <w:rFonts w:ascii="Times New Roman" w:hAnsi="Times New Roman" w:cs="Times New Roman"/>
          <w:sz w:val="28"/>
          <w:szCs w:val="28"/>
        </w:rPr>
        <w:t>х можно установить его личность;</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27520" w:rsidRPr="00327520">
        <w:rPr>
          <w:rFonts w:ascii="Times New Roman" w:hAnsi="Times New Roman" w:cs="Times New Roman"/>
          <w:sz w:val="28"/>
          <w:szCs w:val="28"/>
        </w:rPr>
        <w:t>дрес места жительства (по паспорту и фактический) и дата регистрации по месту жит</w:t>
      </w:r>
      <w:r>
        <w:rPr>
          <w:rFonts w:ascii="Times New Roman" w:hAnsi="Times New Roman" w:cs="Times New Roman"/>
          <w:sz w:val="28"/>
          <w:szCs w:val="28"/>
        </w:rPr>
        <w:t>ельства или по месту пребывания;</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27520" w:rsidRPr="00327520">
        <w:rPr>
          <w:rFonts w:ascii="Times New Roman" w:hAnsi="Times New Roman" w:cs="Times New Roman"/>
          <w:sz w:val="28"/>
          <w:szCs w:val="28"/>
        </w:rPr>
        <w:t xml:space="preserve">омера телефонов (мобильного и домашнего), в случае их регистрации </w:t>
      </w:r>
      <w:proofErr w:type="gramStart"/>
      <w:r w:rsidR="00327520" w:rsidRPr="00327520">
        <w:rPr>
          <w:rFonts w:ascii="Times New Roman" w:hAnsi="Times New Roman" w:cs="Times New Roman"/>
          <w:sz w:val="28"/>
          <w:szCs w:val="28"/>
        </w:rPr>
        <w:t>на</w:t>
      </w:r>
      <w:proofErr w:type="gramEnd"/>
      <w:r w:rsidR="00327520" w:rsidRPr="00327520">
        <w:rPr>
          <w:rFonts w:ascii="Times New Roman" w:hAnsi="Times New Roman" w:cs="Times New Roman"/>
          <w:sz w:val="28"/>
          <w:szCs w:val="28"/>
        </w:rPr>
        <w:t xml:space="preserve"> </w:t>
      </w:r>
      <w:proofErr w:type="gramStart"/>
      <w:r w:rsidR="00327520" w:rsidRPr="00327520">
        <w:rPr>
          <w:rFonts w:ascii="Times New Roman" w:hAnsi="Times New Roman" w:cs="Times New Roman"/>
          <w:sz w:val="28"/>
          <w:szCs w:val="28"/>
        </w:rPr>
        <w:t>субъекта</w:t>
      </w:r>
      <w:proofErr w:type="gramEnd"/>
      <w:r w:rsidR="00327520" w:rsidRPr="00327520">
        <w:rPr>
          <w:rFonts w:ascii="Times New Roman" w:hAnsi="Times New Roman" w:cs="Times New Roman"/>
          <w:sz w:val="28"/>
          <w:szCs w:val="28"/>
        </w:rPr>
        <w:t xml:space="preserve"> персональных данных или по адресу его</w:t>
      </w:r>
      <w:r>
        <w:rPr>
          <w:rFonts w:ascii="Times New Roman" w:hAnsi="Times New Roman" w:cs="Times New Roman"/>
          <w:sz w:val="28"/>
          <w:szCs w:val="28"/>
        </w:rPr>
        <w:t xml:space="preserve"> места жительства (по паспорту);</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w:t>
      </w:r>
      <w:r w:rsidR="00327520" w:rsidRPr="00327520">
        <w:rPr>
          <w:rFonts w:ascii="Times New Roman" w:hAnsi="Times New Roman" w:cs="Times New Roman"/>
          <w:sz w:val="28"/>
          <w:szCs w:val="28"/>
        </w:rPr>
        <w:t>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w:t>
      </w:r>
      <w:r>
        <w:rPr>
          <w:rFonts w:ascii="Times New Roman" w:hAnsi="Times New Roman" w:cs="Times New Roman"/>
          <w:sz w:val="28"/>
          <w:szCs w:val="28"/>
        </w:rPr>
        <w:t>ыми  языками и другие сведения);</w:t>
      </w:r>
      <w:proofErr w:type="gramEnd"/>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повышении квалификации и пере</w:t>
      </w:r>
      <w:r w:rsidR="009A586C">
        <w:rPr>
          <w:rFonts w:ascii="Times New Roman" w:hAnsi="Times New Roman" w:cs="Times New Roman"/>
          <w:sz w:val="28"/>
          <w:szCs w:val="28"/>
        </w:rPr>
        <w:t xml:space="preserve">подготовке (серия, номер, дата </w:t>
      </w:r>
      <w:r w:rsidR="00327520" w:rsidRPr="00327520">
        <w:rPr>
          <w:rFonts w:ascii="Times New Roman" w:hAnsi="Times New Roman" w:cs="Times New Roman"/>
          <w:sz w:val="28"/>
          <w:szCs w:val="28"/>
        </w:rPr>
        <w:t>выдачи</w:t>
      </w:r>
      <w:r w:rsidR="009A586C">
        <w:rPr>
          <w:rFonts w:ascii="Times New Roman" w:hAnsi="Times New Roman" w:cs="Times New Roman"/>
          <w:sz w:val="28"/>
          <w:szCs w:val="28"/>
        </w:rPr>
        <w:t xml:space="preserve"> документа о повышении квалификации или</w:t>
      </w:r>
      <w:r w:rsidR="00327520" w:rsidRPr="00327520">
        <w:rPr>
          <w:rFonts w:ascii="Times New Roman" w:hAnsi="Times New Roman" w:cs="Times New Roman"/>
          <w:sz w:val="28"/>
          <w:szCs w:val="28"/>
        </w:rPr>
        <w:t xml:space="preserve"> </w:t>
      </w:r>
      <w:r w:rsidR="009A586C">
        <w:rPr>
          <w:rFonts w:ascii="Times New Roman" w:hAnsi="Times New Roman" w:cs="Times New Roman"/>
          <w:sz w:val="28"/>
          <w:szCs w:val="28"/>
        </w:rPr>
        <w:t xml:space="preserve">о переподготовке, наименование и местоположение </w:t>
      </w:r>
      <w:r w:rsidR="00327520" w:rsidRPr="00327520">
        <w:rPr>
          <w:rFonts w:ascii="Times New Roman" w:hAnsi="Times New Roman" w:cs="Times New Roman"/>
          <w:sz w:val="28"/>
          <w:szCs w:val="28"/>
        </w:rPr>
        <w:t>образовательного учрежден</w:t>
      </w:r>
      <w:r w:rsidR="009A586C">
        <w:rPr>
          <w:rFonts w:ascii="Times New Roman" w:hAnsi="Times New Roman" w:cs="Times New Roman"/>
          <w:sz w:val="28"/>
          <w:szCs w:val="28"/>
        </w:rPr>
        <w:t xml:space="preserve">ия, дата начала и завершения обучения, квалификация и специальность по </w:t>
      </w:r>
      <w:r w:rsidR="00327520" w:rsidRPr="00327520">
        <w:rPr>
          <w:rFonts w:ascii="Times New Roman" w:hAnsi="Times New Roman" w:cs="Times New Roman"/>
          <w:sz w:val="28"/>
          <w:szCs w:val="28"/>
        </w:rPr>
        <w:t>окончании образовательног</w:t>
      </w:r>
      <w:r>
        <w:rPr>
          <w:rFonts w:ascii="Times New Roman" w:hAnsi="Times New Roman" w:cs="Times New Roman"/>
          <w:sz w:val="28"/>
          <w:szCs w:val="28"/>
        </w:rPr>
        <w:t>о учреждения и другие сведения);</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9A586C">
        <w:rPr>
          <w:rFonts w:ascii="Times New Roman" w:hAnsi="Times New Roman" w:cs="Times New Roman"/>
          <w:sz w:val="28"/>
          <w:szCs w:val="28"/>
        </w:rPr>
        <w:t>ведения</w:t>
      </w:r>
      <w:r w:rsidR="00327520" w:rsidRPr="00327520">
        <w:rPr>
          <w:rFonts w:ascii="Times New Roman" w:hAnsi="Times New Roman" w:cs="Times New Roman"/>
          <w:sz w:val="28"/>
          <w:szCs w:val="28"/>
        </w:rPr>
        <w:t xml:space="preserve">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w:t>
      </w:r>
      <w:proofErr w:type="gramStart"/>
      <w:r w:rsidR="00327520" w:rsidRPr="00327520">
        <w:rPr>
          <w:rFonts w:ascii="Times New Roman" w:hAnsi="Times New Roman" w:cs="Times New Roman"/>
          <w:sz w:val="28"/>
          <w:szCs w:val="28"/>
        </w:rPr>
        <w:t>организаций</w:t>
      </w:r>
      <w:proofErr w:type="gramEnd"/>
      <w:r w:rsidR="00327520" w:rsidRPr="00327520">
        <w:rPr>
          <w:rFonts w:ascii="Times New Roman" w:hAnsi="Times New Roman" w:cs="Times New Roman"/>
          <w:sz w:val="28"/>
          <w:szCs w:val="28"/>
        </w:rPr>
        <w:t xml:space="preserve"> с полным наименованием занимаемых ранее в них должностей и времени работы в этих организ</w:t>
      </w:r>
      <w:r>
        <w:rPr>
          <w:rFonts w:ascii="Times New Roman" w:hAnsi="Times New Roman" w:cs="Times New Roman"/>
          <w:sz w:val="28"/>
          <w:szCs w:val="28"/>
        </w:rPr>
        <w:t>ациях, а также другие сведения);</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номере, серии и дате выдачи трудовой книжки (вкладыш</w:t>
      </w:r>
      <w:r>
        <w:rPr>
          <w:rFonts w:ascii="Times New Roman" w:hAnsi="Times New Roman" w:cs="Times New Roman"/>
          <w:sz w:val="28"/>
          <w:szCs w:val="28"/>
        </w:rPr>
        <w:t>а в нее) и записях в ней;</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 xml:space="preserve">одержание </w:t>
      </w:r>
      <w:r w:rsidR="009A586C">
        <w:rPr>
          <w:rFonts w:ascii="Times New Roman" w:hAnsi="Times New Roman" w:cs="Times New Roman"/>
          <w:sz w:val="28"/>
          <w:szCs w:val="28"/>
        </w:rPr>
        <w:t>и реквизиты трудового</w:t>
      </w:r>
      <w:r w:rsidR="00327520" w:rsidRPr="00327520">
        <w:rPr>
          <w:rFonts w:ascii="Times New Roman" w:hAnsi="Times New Roman" w:cs="Times New Roman"/>
          <w:sz w:val="28"/>
          <w:szCs w:val="28"/>
        </w:rPr>
        <w:t xml:space="preserve"> до</w:t>
      </w:r>
      <w:r w:rsidR="009A586C">
        <w:rPr>
          <w:rFonts w:ascii="Times New Roman" w:hAnsi="Times New Roman" w:cs="Times New Roman"/>
          <w:sz w:val="28"/>
          <w:szCs w:val="28"/>
        </w:rPr>
        <w:t>говора с</w:t>
      </w:r>
      <w:r w:rsidR="00327520" w:rsidRPr="00327520">
        <w:rPr>
          <w:rFonts w:ascii="Times New Roman" w:hAnsi="Times New Roman" w:cs="Times New Roman"/>
          <w:sz w:val="28"/>
          <w:szCs w:val="28"/>
        </w:rPr>
        <w:t xml:space="preserve"> работником</w:t>
      </w:r>
      <w:r w:rsidR="009A586C">
        <w:rPr>
          <w:rFonts w:ascii="Times New Roman" w:hAnsi="Times New Roman" w:cs="Times New Roman"/>
          <w:sz w:val="28"/>
          <w:szCs w:val="28"/>
        </w:rPr>
        <w:t xml:space="preserve"> </w:t>
      </w:r>
      <w:r w:rsidR="00327520" w:rsidRPr="00327520">
        <w:rPr>
          <w:rFonts w:ascii="Times New Roman" w:hAnsi="Times New Roman" w:cs="Times New Roman"/>
          <w:sz w:val="28"/>
          <w:szCs w:val="28"/>
        </w:rPr>
        <w:t>или гражданско-п</w:t>
      </w:r>
      <w:r>
        <w:rPr>
          <w:rFonts w:ascii="Times New Roman" w:hAnsi="Times New Roman" w:cs="Times New Roman"/>
          <w:sz w:val="28"/>
          <w:szCs w:val="28"/>
        </w:rPr>
        <w:t>равового договора с гражданином;</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B719BA">
        <w:rPr>
          <w:rFonts w:ascii="Times New Roman" w:hAnsi="Times New Roman" w:cs="Times New Roman"/>
          <w:sz w:val="28"/>
          <w:szCs w:val="28"/>
        </w:rPr>
        <w:t xml:space="preserve">ведения о заработной плате (номера счетов для расчета </w:t>
      </w:r>
      <w:r w:rsidR="00327520" w:rsidRPr="00327520">
        <w:rPr>
          <w:rFonts w:ascii="Times New Roman" w:hAnsi="Times New Roman" w:cs="Times New Roman"/>
          <w:sz w:val="28"/>
          <w:szCs w:val="28"/>
        </w:rPr>
        <w:t xml:space="preserve">с работниками, данные зарплатных договоров с клиентами, в том числе номера их </w:t>
      </w:r>
      <w:proofErr w:type="spellStart"/>
      <w:r w:rsidR="00327520" w:rsidRPr="00327520">
        <w:rPr>
          <w:rFonts w:ascii="Times New Roman" w:hAnsi="Times New Roman" w:cs="Times New Roman"/>
          <w:sz w:val="28"/>
          <w:szCs w:val="28"/>
        </w:rPr>
        <w:t>спецкартсчетов</w:t>
      </w:r>
      <w:proofErr w:type="spellEnd"/>
      <w:r w:rsidR="00327520" w:rsidRPr="00327520">
        <w:rPr>
          <w:rFonts w:ascii="Times New Roman" w:hAnsi="Times New Roman" w:cs="Times New Roman"/>
          <w:sz w:val="28"/>
          <w:szCs w:val="28"/>
        </w:rPr>
        <w:t>, данные по окладу, надбав</w:t>
      </w:r>
      <w:r>
        <w:rPr>
          <w:rFonts w:ascii="Times New Roman" w:hAnsi="Times New Roman" w:cs="Times New Roman"/>
          <w:sz w:val="28"/>
          <w:szCs w:val="28"/>
        </w:rPr>
        <w:t>кам, налогам и другие сведения);</w:t>
      </w:r>
    </w:p>
    <w:p w:rsidR="00327520" w:rsidRPr="00327520" w:rsidRDefault="00C06104"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с) учет(а) и другие сведения);</w:t>
      </w:r>
    </w:p>
    <w:p w:rsidR="00327520" w:rsidRDefault="00C06104" w:rsidP="009A586C">
      <w:pPr>
        <w:pStyle w:val="ConsPlusNonformat"/>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w:t>
      </w:r>
      <w:r w:rsidR="00222B03">
        <w:rPr>
          <w:rFonts w:ascii="Times New Roman" w:hAnsi="Times New Roman" w:cs="Times New Roman"/>
          <w:sz w:val="28"/>
          <w:szCs w:val="28"/>
        </w:rPr>
        <w:t>тепень родства, фамилии, имена, отчества, даты рождения близких родственников (отца, матери, братьев, сесте</w:t>
      </w:r>
      <w:r>
        <w:rPr>
          <w:rFonts w:ascii="Times New Roman" w:hAnsi="Times New Roman" w:cs="Times New Roman"/>
          <w:sz w:val="28"/>
          <w:szCs w:val="28"/>
        </w:rPr>
        <w:t>р и детей), а также мужа (жены);</w:t>
      </w:r>
      <w:proofErr w:type="gramEnd"/>
    </w:p>
    <w:p w:rsidR="00222B03"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222B03">
        <w:rPr>
          <w:rFonts w:ascii="Times New Roman" w:hAnsi="Times New Roman" w:cs="Times New Roman"/>
          <w:sz w:val="28"/>
          <w:szCs w:val="28"/>
        </w:rPr>
        <w:t>еста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w:t>
      </w:r>
      <w:r>
        <w:rPr>
          <w:rFonts w:ascii="Times New Roman" w:hAnsi="Times New Roman" w:cs="Times New Roman"/>
          <w:sz w:val="28"/>
          <w:szCs w:val="28"/>
        </w:rPr>
        <w:t>р и детей), а также мужа (жены);</w:t>
      </w:r>
    </w:p>
    <w:p w:rsidR="00222B03"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222B03">
        <w:rPr>
          <w:rFonts w:ascii="Times New Roman" w:hAnsi="Times New Roman" w:cs="Times New Roman"/>
          <w:sz w:val="28"/>
          <w:szCs w:val="28"/>
        </w:rPr>
        <w:t>амилии, имена, отчества, даты рождения</w:t>
      </w:r>
      <w:r w:rsidR="005733E0">
        <w:rPr>
          <w:rFonts w:ascii="Times New Roman" w:hAnsi="Times New Roman" w:cs="Times New Roman"/>
          <w:sz w:val="28"/>
          <w:szCs w:val="28"/>
        </w:rPr>
        <w:t>, места работы  и адреса регистрации по месту жительства (месту пребывания), адреса фактическог</w:t>
      </w:r>
      <w:r>
        <w:rPr>
          <w:rFonts w:ascii="Times New Roman" w:hAnsi="Times New Roman" w:cs="Times New Roman"/>
          <w:sz w:val="28"/>
          <w:szCs w:val="28"/>
        </w:rPr>
        <w:t>о проживания бывших мужей (жен);</w:t>
      </w:r>
    </w:p>
    <w:p w:rsidR="00076593"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76593">
        <w:rPr>
          <w:rFonts w:ascii="Times New Roman" w:hAnsi="Times New Roman" w:cs="Times New Roman"/>
          <w:sz w:val="28"/>
          <w:szCs w:val="28"/>
        </w:rPr>
        <w:t xml:space="preserve">ребывание </w:t>
      </w:r>
      <w:proofErr w:type="gramStart"/>
      <w:r w:rsidR="00076593">
        <w:rPr>
          <w:rFonts w:ascii="Times New Roman" w:hAnsi="Times New Roman" w:cs="Times New Roman"/>
          <w:sz w:val="28"/>
          <w:szCs w:val="28"/>
        </w:rPr>
        <w:t>за</w:t>
      </w:r>
      <w:proofErr w:type="gramEnd"/>
      <w:r w:rsidR="00076593">
        <w:rPr>
          <w:rFonts w:ascii="Times New Roman" w:hAnsi="Times New Roman" w:cs="Times New Roman"/>
          <w:sz w:val="28"/>
          <w:szCs w:val="28"/>
        </w:rPr>
        <w:t xml:space="preserve"> </w:t>
      </w:r>
      <w:proofErr w:type="gramStart"/>
      <w:r w:rsidR="00076593">
        <w:rPr>
          <w:rFonts w:ascii="Times New Roman" w:hAnsi="Times New Roman" w:cs="Times New Roman"/>
          <w:sz w:val="28"/>
          <w:szCs w:val="28"/>
        </w:rPr>
        <w:t>гран</w:t>
      </w:r>
      <w:r>
        <w:rPr>
          <w:rFonts w:ascii="Times New Roman" w:hAnsi="Times New Roman" w:cs="Times New Roman"/>
          <w:sz w:val="28"/>
          <w:szCs w:val="28"/>
        </w:rPr>
        <w:t>ице</w:t>
      </w:r>
      <w:proofErr w:type="gramEnd"/>
      <w:r>
        <w:rPr>
          <w:rFonts w:ascii="Times New Roman" w:hAnsi="Times New Roman" w:cs="Times New Roman"/>
          <w:sz w:val="28"/>
          <w:szCs w:val="28"/>
        </w:rPr>
        <w:t xml:space="preserve"> (когда, где, с какой целью);</w:t>
      </w:r>
    </w:p>
    <w:p w:rsidR="00076593" w:rsidRPr="00327520" w:rsidRDefault="00C47F15" w:rsidP="009A586C">
      <w:pPr>
        <w:pStyle w:val="ConsPlusNonformat"/>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00076593">
        <w:rPr>
          <w:rFonts w:ascii="Times New Roman" w:hAnsi="Times New Roman" w:cs="Times New Roman"/>
          <w:sz w:val="28"/>
          <w:szCs w:val="28"/>
        </w:rPr>
        <w:t>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w:t>
      </w:r>
      <w:r>
        <w:rPr>
          <w:rFonts w:ascii="Times New Roman" w:hAnsi="Times New Roman" w:cs="Times New Roman"/>
          <w:sz w:val="28"/>
          <w:szCs w:val="28"/>
        </w:rPr>
        <w:t xml:space="preserve"> времени проживают за границей);</w:t>
      </w:r>
      <w:proofErr w:type="gramEnd"/>
    </w:p>
    <w:p w:rsidR="00327520" w:rsidRPr="00327520"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076593">
        <w:rPr>
          <w:rFonts w:ascii="Times New Roman" w:hAnsi="Times New Roman" w:cs="Times New Roman"/>
          <w:sz w:val="28"/>
          <w:szCs w:val="28"/>
        </w:rPr>
        <w:t>ведения о доходах, расходах, об имуществе и обязательствах имущественного характера, а также о доходах, расходах, об имуществе и обязательствах имущес</w:t>
      </w:r>
      <w:r w:rsidR="00151E30">
        <w:rPr>
          <w:rFonts w:ascii="Times New Roman" w:hAnsi="Times New Roman" w:cs="Times New Roman"/>
          <w:sz w:val="28"/>
          <w:szCs w:val="28"/>
        </w:rPr>
        <w:t>твенного характера членов семьи;</w:t>
      </w:r>
    </w:p>
    <w:p w:rsidR="00327520" w:rsidRPr="00327520"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номере   и   серии   страхового   свидетельства государст</w:t>
      </w:r>
      <w:r w:rsidR="00151E30">
        <w:rPr>
          <w:rFonts w:ascii="Times New Roman" w:hAnsi="Times New Roman" w:cs="Times New Roman"/>
          <w:sz w:val="28"/>
          <w:szCs w:val="28"/>
        </w:rPr>
        <w:t>венного пенсионного страхования;</w:t>
      </w:r>
    </w:p>
    <w:p w:rsidR="00327520" w:rsidRPr="00327520"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об идентификационном номере налогоплательщика.</w:t>
      </w:r>
    </w:p>
    <w:p w:rsidR="00327520" w:rsidRDefault="00C47F15"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из  страховых  полисов  обязательного  (добровольного) медицинского  страхования  (в  том  числе  данные  соответствующих кар</w:t>
      </w:r>
      <w:r w:rsidR="00151E30">
        <w:rPr>
          <w:rFonts w:ascii="Times New Roman" w:hAnsi="Times New Roman" w:cs="Times New Roman"/>
          <w:sz w:val="28"/>
          <w:szCs w:val="28"/>
        </w:rPr>
        <w:t>точек медицинского страхования);</w:t>
      </w:r>
    </w:p>
    <w:p w:rsidR="00327520" w:rsidRPr="00327520" w:rsidRDefault="00151E30"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указанные  в  оригиналах и копиях приказов по личному составу</w:t>
      </w:r>
      <w:r>
        <w:rPr>
          <w:rFonts w:ascii="Times New Roman" w:hAnsi="Times New Roman" w:cs="Times New Roman"/>
          <w:sz w:val="28"/>
          <w:szCs w:val="28"/>
        </w:rPr>
        <w:t xml:space="preserve"> и материалах к ним;</w:t>
      </w:r>
    </w:p>
    <w:p w:rsidR="00327520" w:rsidRPr="00327520" w:rsidRDefault="00151E30"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w:t>
      </w:r>
      <w:r>
        <w:rPr>
          <w:rFonts w:ascii="Times New Roman" w:hAnsi="Times New Roman" w:cs="Times New Roman"/>
          <w:sz w:val="28"/>
          <w:szCs w:val="28"/>
        </w:rPr>
        <w:t>) работников;</w:t>
      </w:r>
    </w:p>
    <w:p w:rsidR="00327520" w:rsidRPr="00327520" w:rsidRDefault="00151E30"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327520" w:rsidRPr="00327520">
        <w:rPr>
          <w:rFonts w:ascii="Times New Roman" w:hAnsi="Times New Roman" w:cs="Times New Roman"/>
          <w:sz w:val="28"/>
          <w:szCs w:val="28"/>
        </w:rPr>
        <w:t>атериалы по</w:t>
      </w:r>
      <w:r>
        <w:rPr>
          <w:rFonts w:ascii="Times New Roman" w:hAnsi="Times New Roman" w:cs="Times New Roman"/>
          <w:sz w:val="28"/>
          <w:szCs w:val="28"/>
        </w:rPr>
        <w:t xml:space="preserve"> аттестации и оценке работников;</w:t>
      </w:r>
    </w:p>
    <w:p w:rsidR="00327520" w:rsidRPr="00327520" w:rsidRDefault="008C1ADE"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327520" w:rsidRPr="00327520">
        <w:rPr>
          <w:rFonts w:ascii="Times New Roman" w:hAnsi="Times New Roman" w:cs="Times New Roman"/>
          <w:sz w:val="28"/>
          <w:szCs w:val="28"/>
        </w:rPr>
        <w:t>атериалы  по  внутренним  служебным  рассле</w:t>
      </w:r>
      <w:r>
        <w:rPr>
          <w:rFonts w:ascii="Times New Roman" w:hAnsi="Times New Roman" w:cs="Times New Roman"/>
          <w:sz w:val="28"/>
          <w:szCs w:val="28"/>
        </w:rPr>
        <w:t>дованиям в отношении работников;</w:t>
      </w:r>
    </w:p>
    <w:p w:rsidR="00327520" w:rsidRPr="00327520" w:rsidRDefault="008C1ADE"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временно</w:t>
      </w:r>
      <w:r>
        <w:rPr>
          <w:rFonts w:ascii="Times New Roman" w:hAnsi="Times New Roman" w:cs="Times New Roman"/>
          <w:sz w:val="28"/>
          <w:szCs w:val="28"/>
        </w:rPr>
        <w:t>й нетрудоспособности работников;</w:t>
      </w:r>
    </w:p>
    <w:p w:rsidR="00327520" w:rsidRPr="00327520" w:rsidRDefault="008C1ADE" w:rsidP="009A586C">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ведения  о  социальных  льготах  и о социальном статусе (серия,</w:t>
      </w:r>
      <w:r w:rsidR="00B719BA">
        <w:rPr>
          <w:rFonts w:ascii="Times New Roman" w:hAnsi="Times New Roman" w:cs="Times New Roman"/>
          <w:sz w:val="28"/>
          <w:szCs w:val="28"/>
        </w:rPr>
        <w:t xml:space="preserve"> </w:t>
      </w:r>
      <w:r w:rsidR="00327520" w:rsidRPr="00327520">
        <w:rPr>
          <w:rFonts w:ascii="Times New Roman" w:hAnsi="Times New Roman" w:cs="Times New Roman"/>
          <w:sz w:val="28"/>
          <w:szCs w:val="28"/>
        </w:rPr>
        <w:t>номер,  дата  выдачи,  наименование  органа, выдавшего документ, являющийся основанием для предоставления льго</w:t>
      </w:r>
      <w:r>
        <w:rPr>
          <w:rFonts w:ascii="Times New Roman" w:hAnsi="Times New Roman" w:cs="Times New Roman"/>
          <w:sz w:val="28"/>
          <w:szCs w:val="28"/>
        </w:rPr>
        <w:t>т и статуса, и другие сведения);</w:t>
      </w:r>
    </w:p>
    <w:p w:rsidR="00327520" w:rsidRPr="00327520" w:rsidRDefault="008C1ADE" w:rsidP="009A586C">
      <w:pPr>
        <w:autoSpaceDE w:val="0"/>
        <w:spacing w:line="360" w:lineRule="auto"/>
        <w:ind w:firstLine="709"/>
        <w:jc w:val="both"/>
        <w:rPr>
          <w:sz w:val="28"/>
          <w:szCs w:val="28"/>
        </w:rPr>
      </w:pPr>
      <w:r>
        <w:rPr>
          <w:sz w:val="28"/>
          <w:szCs w:val="28"/>
        </w:rPr>
        <w:t>с</w:t>
      </w:r>
      <w:r w:rsidR="00327520" w:rsidRPr="00327520">
        <w:rPr>
          <w:sz w:val="28"/>
          <w:szCs w:val="28"/>
        </w:rPr>
        <w:t>ведения о наличии (отсутствии) судимости и (или) факта уголовного преследования либо о прекращении уголовного преследовани</w:t>
      </w:r>
      <w:r>
        <w:rPr>
          <w:sz w:val="28"/>
          <w:szCs w:val="28"/>
        </w:rPr>
        <w:t>я по реабилитирующим основаниям;</w:t>
      </w:r>
    </w:p>
    <w:p w:rsidR="00327520" w:rsidRPr="00327520" w:rsidRDefault="008C1ADE" w:rsidP="009A586C">
      <w:pPr>
        <w:autoSpaceDE w:val="0"/>
        <w:spacing w:line="360" w:lineRule="auto"/>
        <w:ind w:firstLine="709"/>
        <w:jc w:val="both"/>
        <w:rPr>
          <w:sz w:val="28"/>
          <w:szCs w:val="28"/>
        </w:rPr>
      </w:pPr>
      <w:r>
        <w:rPr>
          <w:sz w:val="28"/>
          <w:szCs w:val="28"/>
        </w:rPr>
        <w:t>с</w:t>
      </w:r>
      <w:r w:rsidR="00327520" w:rsidRPr="00327520">
        <w:rPr>
          <w:sz w:val="28"/>
          <w:szCs w:val="28"/>
        </w:rPr>
        <w:t>ведения о наличии (отсутствии) заболеваний, препятствующих поступлению на муниципальную службу или ее прохождению.</w:t>
      </w:r>
    </w:p>
    <w:p w:rsidR="00327520" w:rsidRPr="00327520" w:rsidRDefault="00327520" w:rsidP="009A586C">
      <w:pPr>
        <w:widowControl w:val="0"/>
        <w:shd w:val="clear" w:color="auto" w:fill="FFFFFF"/>
        <w:autoSpaceDE w:val="0"/>
        <w:spacing w:line="360" w:lineRule="auto"/>
        <w:ind w:firstLine="709"/>
        <w:jc w:val="both"/>
        <w:rPr>
          <w:sz w:val="28"/>
          <w:szCs w:val="28"/>
        </w:rPr>
      </w:pPr>
      <w:r w:rsidRPr="00327520">
        <w:rPr>
          <w:sz w:val="28"/>
          <w:szCs w:val="28"/>
        </w:rPr>
        <w:t xml:space="preserve">2.  </w:t>
      </w:r>
      <w:r w:rsidRPr="00327520">
        <w:rPr>
          <w:color w:val="000000"/>
          <w:sz w:val="28"/>
          <w:szCs w:val="28"/>
        </w:rPr>
        <w:t xml:space="preserve">К персональным данным, </w:t>
      </w:r>
      <w:r w:rsidRPr="00327520">
        <w:rPr>
          <w:sz w:val="28"/>
          <w:szCs w:val="28"/>
        </w:rPr>
        <w:t xml:space="preserve">обрабатываемым </w:t>
      </w:r>
      <w:r w:rsidR="00AB2F93">
        <w:rPr>
          <w:sz w:val="28"/>
          <w:szCs w:val="28"/>
        </w:rPr>
        <w:t xml:space="preserve">в </w:t>
      </w:r>
      <w:r w:rsidR="00AB2F93" w:rsidRPr="00430C8A">
        <w:rPr>
          <w:color w:val="000000"/>
          <w:sz w:val="28"/>
          <w:szCs w:val="28"/>
        </w:rPr>
        <w:t>связи с оказанием муниципальных услуг, осуществлением муниципальных функций и в связи с обращениями граждан, в том числе на официальном сайте городского округа Кохма в сети Интернет</w:t>
      </w:r>
      <w:r w:rsidRPr="00327520">
        <w:rPr>
          <w:sz w:val="28"/>
          <w:szCs w:val="28"/>
        </w:rPr>
        <w:t xml:space="preserve">, относятся: </w:t>
      </w:r>
    </w:p>
    <w:p w:rsidR="00327520" w:rsidRPr="00327520" w:rsidRDefault="008C1ADE" w:rsidP="009A586C">
      <w:pPr>
        <w:widowControl w:val="0"/>
        <w:shd w:val="clear" w:color="auto" w:fill="FFFFFF"/>
        <w:autoSpaceDE w:val="0"/>
        <w:spacing w:line="360" w:lineRule="auto"/>
        <w:ind w:firstLine="709"/>
        <w:jc w:val="both"/>
        <w:rPr>
          <w:sz w:val="28"/>
          <w:szCs w:val="28"/>
        </w:rPr>
      </w:pPr>
      <w:r>
        <w:rPr>
          <w:sz w:val="28"/>
          <w:szCs w:val="28"/>
        </w:rPr>
        <w:t>а</w:t>
      </w:r>
      <w:r w:rsidR="00327520" w:rsidRPr="00327520">
        <w:rPr>
          <w:sz w:val="28"/>
          <w:szCs w:val="28"/>
        </w:rPr>
        <w:t xml:space="preserve">нкетные и биографические данные гражданина, включая адрес </w:t>
      </w:r>
      <w:r>
        <w:rPr>
          <w:sz w:val="28"/>
          <w:szCs w:val="28"/>
        </w:rPr>
        <w:t>места жительства и проживания;</w:t>
      </w:r>
    </w:p>
    <w:p w:rsidR="00327520" w:rsidRPr="00327520" w:rsidRDefault="008C1ADE" w:rsidP="009A586C">
      <w:pPr>
        <w:spacing w:line="360" w:lineRule="auto"/>
        <w:ind w:firstLine="709"/>
        <w:jc w:val="both"/>
        <w:rPr>
          <w:sz w:val="28"/>
          <w:szCs w:val="28"/>
        </w:rPr>
      </w:pPr>
      <w:r>
        <w:rPr>
          <w:sz w:val="28"/>
          <w:szCs w:val="28"/>
        </w:rPr>
        <w:t>п</w:t>
      </w:r>
      <w:r w:rsidR="00327520" w:rsidRPr="00327520">
        <w:rPr>
          <w:sz w:val="28"/>
          <w:szCs w:val="28"/>
        </w:rPr>
        <w:t>аспортные данные или данные иного документа, удостоверяющего личность и гражданство, включая серию, номер, дату выдачи, наименов</w:t>
      </w:r>
      <w:r w:rsidR="00437965">
        <w:rPr>
          <w:sz w:val="28"/>
          <w:szCs w:val="28"/>
        </w:rPr>
        <w:t>ани</w:t>
      </w:r>
      <w:r>
        <w:rPr>
          <w:sz w:val="28"/>
          <w:szCs w:val="28"/>
        </w:rPr>
        <w:t>е органа, выдавшего документ;</w:t>
      </w:r>
    </w:p>
    <w:p w:rsidR="00327520" w:rsidRPr="00327520" w:rsidRDefault="008C1ADE" w:rsidP="009A586C">
      <w:pPr>
        <w:spacing w:line="360" w:lineRule="auto"/>
        <w:ind w:firstLine="709"/>
        <w:jc w:val="both"/>
        <w:rPr>
          <w:sz w:val="28"/>
          <w:szCs w:val="28"/>
        </w:rPr>
      </w:pPr>
      <w:r>
        <w:rPr>
          <w:sz w:val="28"/>
          <w:szCs w:val="28"/>
        </w:rPr>
        <w:t>с</w:t>
      </w:r>
      <w:r w:rsidR="00327520" w:rsidRPr="00327520">
        <w:rPr>
          <w:sz w:val="28"/>
          <w:szCs w:val="28"/>
        </w:rPr>
        <w:t>ведения об образовании, квалификации и о наличии специальных зн</w:t>
      </w:r>
      <w:r>
        <w:rPr>
          <w:sz w:val="28"/>
          <w:szCs w:val="28"/>
        </w:rPr>
        <w:t>аний или специальной подготовки;</w:t>
      </w:r>
    </w:p>
    <w:p w:rsidR="00327520" w:rsidRPr="00327520" w:rsidRDefault="008C1ADE" w:rsidP="009A586C">
      <w:pPr>
        <w:spacing w:line="360" w:lineRule="auto"/>
        <w:ind w:firstLine="709"/>
        <w:jc w:val="both"/>
        <w:rPr>
          <w:sz w:val="28"/>
          <w:szCs w:val="28"/>
        </w:rPr>
      </w:pPr>
      <w:proofErr w:type="gramStart"/>
      <w:r>
        <w:rPr>
          <w:sz w:val="28"/>
          <w:szCs w:val="28"/>
        </w:rPr>
        <w:t>с</w:t>
      </w:r>
      <w:r w:rsidR="00327520" w:rsidRPr="00327520">
        <w:rPr>
          <w:sz w:val="28"/>
          <w:szCs w:val="28"/>
        </w:rPr>
        <w:t>ведения о трудовой деятельности, опыте работы, занимаемой должности, трудовом стаже, повышени</w:t>
      </w:r>
      <w:r>
        <w:rPr>
          <w:sz w:val="28"/>
          <w:szCs w:val="28"/>
        </w:rPr>
        <w:t>я квалификации и переподготовки;</w:t>
      </w:r>
      <w:r w:rsidR="00327520" w:rsidRPr="00327520">
        <w:rPr>
          <w:sz w:val="28"/>
          <w:szCs w:val="28"/>
        </w:rPr>
        <w:br/>
        <w:t xml:space="preserve"> </w:t>
      </w:r>
      <w:r w:rsidR="00327520" w:rsidRPr="00327520">
        <w:rPr>
          <w:sz w:val="28"/>
          <w:szCs w:val="28"/>
        </w:rPr>
        <w:tab/>
      </w:r>
      <w:r>
        <w:rPr>
          <w:sz w:val="28"/>
          <w:szCs w:val="28"/>
        </w:rPr>
        <w:t>с</w:t>
      </w:r>
      <w:r w:rsidR="00327520" w:rsidRPr="00327520">
        <w:rPr>
          <w:sz w:val="28"/>
          <w:szCs w:val="28"/>
        </w:rPr>
        <w:t xml:space="preserve">ведения о составе семьи </w:t>
      </w:r>
      <w:r w:rsidR="00327520" w:rsidRPr="00327520">
        <w:rPr>
          <w:color w:val="000000"/>
          <w:sz w:val="28"/>
          <w:szCs w:val="28"/>
        </w:rPr>
        <w:t xml:space="preserve">(степень родства, </w:t>
      </w:r>
      <w:r>
        <w:rPr>
          <w:color w:val="000000"/>
          <w:sz w:val="28"/>
          <w:szCs w:val="28"/>
        </w:rPr>
        <w:t>фамилия, имя, отчество</w:t>
      </w:r>
      <w:r w:rsidR="00327520" w:rsidRPr="00327520">
        <w:rPr>
          <w:color w:val="000000"/>
          <w:sz w:val="28"/>
          <w:szCs w:val="28"/>
        </w:rPr>
        <w:t xml:space="preserve">, год рождения, паспортные данные, включая прописку и место рождения) </w:t>
      </w:r>
      <w:r w:rsidR="00327520" w:rsidRPr="00327520">
        <w:rPr>
          <w:sz w:val="28"/>
          <w:szCs w:val="28"/>
        </w:rPr>
        <w:t>и наличии иждивенцев, сведения о мест</w:t>
      </w:r>
      <w:r>
        <w:rPr>
          <w:sz w:val="28"/>
          <w:szCs w:val="28"/>
        </w:rPr>
        <w:t>е работы или учёбы членов семьи;</w:t>
      </w:r>
      <w:proofErr w:type="gramEnd"/>
    </w:p>
    <w:p w:rsidR="00327520" w:rsidRPr="00327520" w:rsidRDefault="008C1ADE" w:rsidP="009A586C">
      <w:pPr>
        <w:spacing w:line="360" w:lineRule="auto"/>
        <w:ind w:firstLine="709"/>
        <w:jc w:val="both"/>
        <w:rPr>
          <w:sz w:val="28"/>
          <w:szCs w:val="28"/>
        </w:rPr>
      </w:pPr>
      <w:r>
        <w:rPr>
          <w:sz w:val="28"/>
          <w:szCs w:val="28"/>
        </w:rPr>
        <w:t>с</w:t>
      </w:r>
      <w:r w:rsidR="00327520" w:rsidRPr="00327520">
        <w:rPr>
          <w:sz w:val="28"/>
          <w:szCs w:val="28"/>
        </w:rPr>
        <w:t>ведения о состоянии</w:t>
      </w:r>
      <w:r>
        <w:rPr>
          <w:sz w:val="28"/>
          <w:szCs w:val="28"/>
        </w:rPr>
        <w:t xml:space="preserve"> здоровья и наличии заболеваний;</w:t>
      </w:r>
    </w:p>
    <w:p w:rsidR="00327520" w:rsidRPr="00327520" w:rsidRDefault="008C1ADE" w:rsidP="009A586C">
      <w:pPr>
        <w:spacing w:line="360" w:lineRule="auto"/>
        <w:ind w:firstLine="709"/>
        <w:jc w:val="both"/>
        <w:rPr>
          <w:sz w:val="28"/>
          <w:szCs w:val="28"/>
        </w:rPr>
      </w:pPr>
      <w:r>
        <w:rPr>
          <w:sz w:val="28"/>
          <w:szCs w:val="28"/>
        </w:rPr>
        <w:t>с</w:t>
      </w:r>
      <w:r w:rsidR="00327520" w:rsidRPr="00327520">
        <w:rPr>
          <w:sz w:val="28"/>
          <w:szCs w:val="28"/>
        </w:rPr>
        <w:t>ведения о доходах и обязательствах имущественного характера, в том числе чле</w:t>
      </w:r>
      <w:r>
        <w:rPr>
          <w:sz w:val="28"/>
          <w:szCs w:val="28"/>
        </w:rPr>
        <w:t>нов семьи;</w:t>
      </w:r>
    </w:p>
    <w:p w:rsidR="00327520" w:rsidRPr="00327520" w:rsidRDefault="008C1ADE" w:rsidP="009A586C">
      <w:pPr>
        <w:spacing w:line="360" w:lineRule="auto"/>
        <w:ind w:firstLine="709"/>
        <w:jc w:val="both"/>
        <w:rPr>
          <w:sz w:val="28"/>
          <w:szCs w:val="28"/>
        </w:rPr>
      </w:pPr>
      <w:r>
        <w:rPr>
          <w:sz w:val="28"/>
          <w:szCs w:val="28"/>
        </w:rPr>
        <w:t>с</w:t>
      </w:r>
      <w:r w:rsidR="00327520" w:rsidRPr="00327520">
        <w:rPr>
          <w:sz w:val="28"/>
          <w:szCs w:val="28"/>
        </w:rPr>
        <w:t>ведения об идентификац</w:t>
      </w:r>
      <w:r>
        <w:rPr>
          <w:sz w:val="28"/>
          <w:szCs w:val="28"/>
        </w:rPr>
        <w:t>ионном номере налогоплательщика;</w:t>
      </w:r>
      <w:r w:rsidR="00327520" w:rsidRPr="00327520">
        <w:rPr>
          <w:sz w:val="28"/>
          <w:szCs w:val="28"/>
        </w:rPr>
        <w:br/>
      </w:r>
      <w:r w:rsidR="00327520" w:rsidRPr="00327520">
        <w:rPr>
          <w:sz w:val="28"/>
          <w:szCs w:val="28"/>
        </w:rPr>
        <w:tab/>
      </w:r>
      <w:r>
        <w:rPr>
          <w:sz w:val="28"/>
          <w:szCs w:val="28"/>
        </w:rPr>
        <w:t>с</w:t>
      </w:r>
      <w:r w:rsidR="00327520" w:rsidRPr="00327520">
        <w:rPr>
          <w:sz w:val="28"/>
          <w:szCs w:val="28"/>
        </w:rPr>
        <w:t>ведения о социальных</w:t>
      </w:r>
      <w:r>
        <w:rPr>
          <w:sz w:val="28"/>
          <w:szCs w:val="28"/>
        </w:rPr>
        <w:t xml:space="preserve"> льготах и о социальном статусе;</w:t>
      </w:r>
      <w:r w:rsidR="00327520" w:rsidRPr="00327520">
        <w:rPr>
          <w:sz w:val="28"/>
          <w:szCs w:val="28"/>
        </w:rPr>
        <w:br/>
      </w:r>
      <w:r w:rsidR="00327520" w:rsidRPr="00327520">
        <w:rPr>
          <w:sz w:val="28"/>
          <w:szCs w:val="28"/>
        </w:rPr>
        <w:tab/>
      </w:r>
      <w:r>
        <w:rPr>
          <w:sz w:val="28"/>
          <w:szCs w:val="28"/>
        </w:rPr>
        <w:t>с</w:t>
      </w:r>
      <w:r w:rsidR="00327520" w:rsidRPr="00327520">
        <w:rPr>
          <w:sz w:val="28"/>
          <w:szCs w:val="28"/>
        </w:rPr>
        <w:t xml:space="preserve">ведения о государственной регистрации физического лица в качестве </w:t>
      </w:r>
      <w:r w:rsidR="00437965">
        <w:rPr>
          <w:sz w:val="28"/>
          <w:szCs w:val="28"/>
        </w:rPr>
        <w:t>инд</w:t>
      </w:r>
      <w:r>
        <w:rPr>
          <w:sz w:val="28"/>
          <w:szCs w:val="28"/>
        </w:rPr>
        <w:t>ивидуального предпринимателя;</w:t>
      </w:r>
    </w:p>
    <w:p w:rsidR="00327520" w:rsidRPr="00327520" w:rsidRDefault="008C1ADE" w:rsidP="00327520">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27520" w:rsidRPr="00327520">
        <w:rPr>
          <w:rFonts w:ascii="Times New Roman" w:hAnsi="Times New Roman" w:cs="Times New Roman"/>
          <w:sz w:val="28"/>
          <w:szCs w:val="28"/>
        </w:rPr>
        <w:t xml:space="preserve">ведения о </w:t>
      </w:r>
      <w:r>
        <w:rPr>
          <w:rFonts w:ascii="Times New Roman" w:hAnsi="Times New Roman" w:cs="Times New Roman"/>
          <w:sz w:val="28"/>
          <w:szCs w:val="28"/>
        </w:rPr>
        <w:t>семейном, социальном положении;</w:t>
      </w:r>
    </w:p>
    <w:p w:rsidR="00327520" w:rsidRPr="00327520" w:rsidRDefault="008C1ADE" w:rsidP="00327520">
      <w:pPr>
        <w:spacing w:line="360" w:lineRule="auto"/>
        <w:ind w:firstLine="709"/>
        <w:jc w:val="both"/>
        <w:rPr>
          <w:sz w:val="28"/>
          <w:szCs w:val="28"/>
        </w:rPr>
      </w:pPr>
      <w:r>
        <w:rPr>
          <w:sz w:val="28"/>
          <w:szCs w:val="28"/>
        </w:rPr>
        <w:t>с</w:t>
      </w:r>
      <w:r w:rsidR="00327520" w:rsidRPr="00327520">
        <w:rPr>
          <w:sz w:val="28"/>
          <w:szCs w:val="28"/>
        </w:rPr>
        <w:t>ведения о состоянии финансового лицевого счета, наличии денежных в</w:t>
      </w:r>
      <w:r>
        <w:rPr>
          <w:sz w:val="28"/>
          <w:szCs w:val="28"/>
        </w:rPr>
        <w:t>кладов в кредитных организациях;</w:t>
      </w:r>
    </w:p>
    <w:p w:rsidR="00327520" w:rsidRPr="00327520" w:rsidRDefault="008C1ADE" w:rsidP="00327520">
      <w:pPr>
        <w:autoSpaceDE w:val="0"/>
        <w:spacing w:line="360" w:lineRule="auto"/>
        <w:ind w:firstLine="709"/>
        <w:jc w:val="both"/>
        <w:rPr>
          <w:sz w:val="28"/>
          <w:szCs w:val="28"/>
        </w:rPr>
      </w:pPr>
      <w:r>
        <w:rPr>
          <w:sz w:val="28"/>
          <w:szCs w:val="28"/>
        </w:rPr>
        <w:t>с</w:t>
      </w:r>
      <w:r w:rsidR="00327520" w:rsidRPr="00327520">
        <w:rPr>
          <w:sz w:val="28"/>
          <w:szCs w:val="28"/>
        </w:rPr>
        <w:t>ведения о</w:t>
      </w:r>
      <w:r>
        <w:rPr>
          <w:sz w:val="28"/>
          <w:szCs w:val="28"/>
        </w:rPr>
        <w:t xml:space="preserve"> пользовании жилыми помещениями;</w:t>
      </w:r>
    </w:p>
    <w:p w:rsidR="00327520" w:rsidRPr="00327520" w:rsidRDefault="008C1ADE" w:rsidP="00437965">
      <w:pPr>
        <w:widowControl w:val="0"/>
        <w:shd w:val="clear" w:color="auto" w:fill="FFFFFF"/>
        <w:tabs>
          <w:tab w:val="left" w:pos="0"/>
        </w:tabs>
        <w:autoSpaceDE w:val="0"/>
        <w:spacing w:line="360" w:lineRule="auto"/>
        <w:ind w:firstLine="709"/>
        <w:jc w:val="both"/>
        <w:rPr>
          <w:color w:val="000000"/>
          <w:sz w:val="28"/>
          <w:szCs w:val="28"/>
        </w:rPr>
      </w:pPr>
      <w:r>
        <w:rPr>
          <w:color w:val="000000"/>
          <w:sz w:val="28"/>
          <w:szCs w:val="28"/>
        </w:rPr>
        <w:t>с</w:t>
      </w:r>
      <w:r w:rsidR="00327520" w:rsidRPr="00327520">
        <w:rPr>
          <w:color w:val="000000"/>
          <w:sz w:val="28"/>
          <w:szCs w:val="28"/>
        </w:rPr>
        <w:t>ведения, подтверждающие в</w:t>
      </w:r>
      <w:r w:rsidR="00437965">
        <w:rPr>
          <w:color w:val="000000"/>
          <w:sz w:val="28"/>
          <w:szCs w:val="28"/>
        </w:rPr>
        <w:t xml:space="preserve">ыполнение нормативов, условий и </w:t>
      </w:r>
      <w:r w:rsidR="00327520" w:rsidRPr="00327520">
        <w:rPr>
          <w:color w:val="000000"/>
          <w:sz w:val="28"/>
          <w:szCs w:val="28"/>
        </w:rPr>
        <w:t>требований</w:t>
      </w:r>
      <w:r>
        <w:rPr>
          <w:color w:val="000000"/>
          <w:sz w:val="28"/>
          <w:szCs w:val="28"/>
        </w:rPr>
        <w:t xml:space="preserve"> присвоения спортивного разряда;</w:t>
      </w:r>
    </w:p>
    <w:p w:rsidR="00327520" w:rsidRPr="00327520" w:rsidRDefault="008C1ADE" w:rsidP="00327520">
      <w:pPr>
        <w:pStyle w:val="ConsPlusNonformat"/>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w:t>
      </w:r>
      <w:r w:rsidR="00327520" w:rsidRPr="00327520">
        <w:rPr>
          <w:rFonts w:ascii="Times New Roman" w:hAnsi="Times New Roman" w:cs="Times New Roman"/>
          <w:color w:val="000000"/>
          <w:sz w:val="28"/>
          <w:szCs w:val="28"/>
        </w:rPr>
        <w:t>ведения о н</w:t>
      </w:r>
      <w:r w:rsidR="00327520" w:rsidRPr="00327520">
        <w:rPr>
          <w:rFonts w:ascii="Times New Roman" w:hAnsi="Times New Roman" w:cs="Times New Roman"/>
          <w:sz w:val="28"/>
          <w:szCs w:val="28"/>
        </w:rPr>
        <w:t xml:space="preserve">омерах телефонов (мобильного и домашнего), в случае их регистрации </w:t>
      </w:r>
      <w:proofErr w:type="gramStart"/>
      <w:r w:rsidR="00327520" w:rsidRPr="00327520">
        <w:rPr>
          <w:rFonts w:ascii="Times New Roman" w:hAnsi="Times New Roman" w:cs="Times New Roman"/>
          <w:sz w:val="28"/>
          <w:szCs w:val="28"/>
        </w:rPr>
        <w:t>на</w:t>
      </w:r>
      <w:proofErr w:type="gramEnd"/>
      <w:r w:rsidR="00327520" w:rsidRPr="00327520">
        <w:rPr>
          <w:rFonts w:ascii="Times New Roman" w:hAnsi="Times New Roman" w:cs="Times New Roman"/>
          <w:sz w:val="28"/>
          <w:szCs w:val="28"/>
        </w:rPr>
        <w:t xml:space="preserve">  </w:t>
      </w:r>
      <w:proofErr w:type="gramStart"/>
      <w:r w:rsidR="00327520" w:rsidRPr="00327520">
        <w:rPr>
          <w:rFonts w:ascii="Times New Roman" w:hAnsi="Times New Roman" w:cs="Times New Roman"/>
          <w:sz w:val="28"/>
          <w:szCs w:val="28"/>
        </w:rPr>
        <w:t>субъекта</w:t>
      </w:r>
      <w:proofErr w:type="gramEnd"/>
      <w:r w:rsidR="00327520" w:rsidRPr="00327520">
        <w:rPr>
          <w:rFonts w:ascii="Times New Roman" w:hAnsi="Times New Roman" w:cs="Times New Roman"/>
          <w:sz w:val="28"/>
          <w:szCs w:val="28"/>
        </w:rPr>
        <w:t xml:space="preserve">  персональных  данных  или  по адресу его места жительства (по паспорту).</w:t>
      </w:r>
    </w:p>
    <w:p w:rsidR="00327520" w:rsidRPr="00327520" w:rsidRDefault="00327520" w:rsidP="00327520">
      <w:pPr>
        <w:autoSpaceDE w:val="0"/>
        <w:spacing w:line="360" w:lineRule="auto"/>
        <w:ind w:firstLine="709"/>
        <w:jc w:val="both"/>
        <w:rPr>
          <w:sz w:val="28"/>
          <w:szCs w:val="28"/>
        </w:rPr>
      </w:pPr>
    </w:p>
    <w:p w:rsidR="00327520" w:rsidRPr="00327520" w:rsidRDefault="00327520" w:rsidP="00327520">
      <w:pPr>
        <w:autoSpaceDE w:val="0"/>
        <w:spacing w:line="360" w:lineRule="auto"/>
        <w:ind w:firstLine="709"/>
        <w:jc w:val="both"/>
        <w:rPr>
          <w:sz w:val="28"/>
          <w:szCs w:val="28"/>
        </w:rPr>
      </w:pPr>
    </w:p>
    <w:p w:rsidR="00327520" w:rsidRPr="00327520" w:rsidRDefault="00327520" w:rsidP="00327520">
      <w:pPr>
        <w:autoSpaceDE w:val="0"/>
        <w:spacing w:line="360" w:lineRule="auto"/>
        <w:ind w:firstLine="709"/>
        <w:jc w:val="both"/>
        <w:rPr>
          <w:sz w:val="28"/>
          <w:szCs w:val="28"/>
        </w:rPr>
      </w:pPr>
    </w:p>
    <w:p w:rsidR="00327520" w:rsidRPr="00327520" w:rsidRDefault="00327520" w:rsidP="00327520">
      <w:pPr>
        <w:autoSpaceDE w:val="0"/>
        <w:spacing w:line="360" w:lineRule="auto"/>
        <w:ind w:firstLine="709"/>
        <w:jc w:val="both"/>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33137E" w:rsidRDefault="0033137E" w:rsidP="003F5778">
      <w:pPr>
        <w:ind w:left="4247" w:firstLine="709"/>
        <w:jc w:val="right"/>
        <w:rPr>
          <w:sz w:val="28"/>
          <w:szCs w:val="28"/>
        </w:rPr>
      </w:pPr>
    </w:p>
    <w:p w:rsidR="004D65E5" w:rsidRDefault="004D65E5" w:rsidP="003F5778">
      <w:pPr>
        <w:ind w:left="4247" w:firstLine="709"/>
        <w:jc w:val="right"/>
        <w:rPr>
          <w:sz w:val="28"/>
          <w:szCs w:val="28"/>
        </w:rPr>
      </w:pPr>
    </w:p>
    <w:p w:rsidR="00F711D0" w:rsidRDefault="00F711D0" w:rsidP="003F5778">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3F5778" w:rsidRDefault="00327520" w:rsidP="003F5778">
      <w:pPr>
        <w:ind w:left="4247" w:firstLine="709"/>
        <w:jc w:val="right"/>
        <w:rPr>
          <w:sz w:val="28"/>
          <w:szCs w:val="28"/>
        </w:rPr>
      </w:pPr>
      <w:r w:rsidRPr="00327520">
        <w:rPr>
          <w:sz w:val="28"/>
          <w:szCs w:val="28"/>
        </w:rPr>
        <w:t xml:space="preserve">Приложение </w:t>
      </w:r>
      <w:r w:rsidR="004D65E5">
        <w:rPr>
          <w:sz w:val="28"/>
          <w:szCs w:val="28"/>
        </w:rPr>
        <w:t>6</w:t>
      </w:r>
      <w:r w:rsidRPr="00327520">
        <w:rPr>
          <w:sz w:val="28"/>
          <w:szCs w:val="28"/>
        </w:rPr>
        <w:t xml:space="preserve"> </w:t>
      </w:r>
    </w:p>
    <w:p w:rsidR="00327520" w:rsidRPr="00327520" w:rsidRDefault="00327520" w:rsidP="003F5778">
      <w:pPr>
        <w:ind w:left="4247" w:firstLine="709"/>
        <w:jc w:val="right"/>
        <w:rPr>
          <w:sz w:val="28"/>
          <w:szCs w:val="28"/>
        </w:rPr>
      </w:pPr>
      <w:r w:rsidRPr="00327520">
        <w:rPr>
          <w:sz w:val="28"/>
          <w:szCs w:val="28"/>
        </w:rPr>
        <w:t xml:space="preserve">к </w:t>
      </w:r>
      <w:r w:rsidR="004D65E5">
        <w:rPr>
          <w:sz w:val="28"/>
          <w:szCs w:val="28"/>
        </w:rPr>
        <w:t>распоряжению</w:t>
      </w:r>
      <w:r w:rsidR="003F5778">
        <w:rPr>
          <w:sz w:val="28"/>
          <w:szCs w:val="28"/>
        </w:rPr>
        <w:t xml:space="preserve"> </w:t>
      </w:r>
      <w:r w:rsidRPr="00327520">
        <w:rPr>
          <w:sz w:val="28"/>
          <w:szCs w:val="28"/>
        </w:rPr>
        <w:t>администрации городского округа К</w:t>
      </w:r>
      <w:r w:rsidR="003F5778">
        <w:rPr>
          <w:sz w:val="28"/>
          <w:szCs w:val="28"/>
        </w:rPr>
        <w:t>охма</w:t>
      </w:r>
    </w:p>
    <w:p w:rsidR="00327520" w:rsidRPr="00327520" w:rsidRDefault="008E2A6E" w:rsidP="003F5778">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shd w:val="clear" w:color="auto" w:fill="FFFFFF"/>
        <w:tabs>
          <w:tab w:val="left" w:pos="0"/>
        </w:tabs>
        <w:spacing w:line="360" w:lineRule="auto"/>
        <w:ind w:firstLine="709"/>
        <w:rPr>
          <w:b/>
          <w:bCs/>
          <w:color w:val="000000"/>
          <w:sz w:val="28"/>
          <w:szCs w:val="28"/>
        </w:rPr>
      </w:pPr>
    </w:p>
    <w:p w:rsidR="00327520" w:rsidRDefault="006F4F29" w:rsidP="006F4F29">
      <w:pPr>
        <w:shd w:val="clear" w:color="auto" w:fill="FFFFFF"/>
        <w:tabs>
          <w:tab w:val="left" w:pos="-993"/>
        </w:tabs>
        <w:ind w:firstLine="709"/>
        <w:jc w:val="center"/>
        <w:rPr>
          <w:b/>
          <w:sz w:val="28"/>
          <w:szCs w:val="28"/>
        </w:rPr>
      </w:pPr>
      <w:r w:rsidRPr="006F4F29">
        <w:rPr>
          <w:b/>
          <w:color w:val="000000"/>
          <w:sz w:val="28"/>
          <w:szCs w:val="28"/>
        </w:rPr>
        <w:t xml:space="preserve">Перечень </w:t>
      </w:r>
      <w:r w:rsidRPr="006F4F29">
        <w:rPr>
          <w:b/>
          <w:bCs/>
          <w:color w:val="000000"/>
          <w:sz w:val="28"/>
          <w:szCs w:val="28"/>
        </w:rPr>
        <w:t xml:space="preserve">муниципальных должностей, должностей  муниципальной службы, должностей,  </w:t>
      </w:r>
      <w:r w:rsidRPr="006F4F29">
        <w:rPr>
          <w:b/>
          <w:sz w:val="28"/>
          <w:szCs w:val="28"/>
        </w:rPr>
        <w:t>не отнесенных к должностям муниципальной службы,</w:t>
      </w:r>
      <w:r w:rsidRPr="006F4F29">
        <w:rPr>
          <w:b/>
          <w:bCs/>
          <w:color w:val="000000"/>
          <w:sz w:val="28"/>
          <w:szCs w:val="28"/>
        </w:rPr>
        <w:t xml:space="preserve"> ответственных за проведение мероприятий по обезличиванию обрабатываемых персональных данных, </w:t>
      </w:r>
      <w:r w:rsidRPr="006F4F29">
        <w:rPr>
          <w:b/>
          <w:sz w:val="28"/>
          <w:szCs w:val="28"/>
        </w:rPr>
        <w:t>в случае обезличивания персональных данных</w:t>
      </w:r>
      <w:r w:rsidRPr="006F4F29">
        <w:rPr>
          <w:b/>
          <w:bCs/>
          <w:color w:val="000000"/>
          <w:sz w:val="28"/>
          <w:szCs w:val="28"/>
        </w:rPr>
        <w:t xml:space="preserve"> </w:t>
      </w:r>
      <w:r w:rsidRPr="006F4F29">
        <w:rPr>
          <w:b/>
          <w:sz w:val="28"/>
          <w:szCs w:val="28"/>
        </w:rPr>
        <w:t>в администрации городского округа Кохма</w:t>
      </w:r>
    </w:p>
    <w:p w:rsidR="006F4F29" w:rsidRDefault="003610AE" w:rsidP="006F4F29">
      <w:pPr>
        <w:shd w:val="clear" w:color="auto" w:fill="FFFFFF"/>
        <w:tabs>
          <w:tab w:val="left" w:pos="-993"/>
        </w:tabs>
        <w:ind w:firstLine="709"/>
        <w:jc w:val="center"/>
      </w:pPr>
      <w:r w:rsidRPr="00513FBE">
        <w:t>(в ред. от 20.02.2020 № 46</w:t>
      </w:r>
      <w:r>
        <w:t>,</w:t>
      </w:r>
      <w:r w:rsidR="002C4C72">
        <w:t xml:space="preserve"> от </w:t>
      </w:r>
      <w:r>
        <w:t>06.06.2022 № 89</w:t>
      </w:r>
      <w:r w:rsidR="002C4C72">
        <w:t>, от 24.08.2022 № 175</w:t>
      </w:r>
      <w:r w:rsidRPr="00513FBE">
        <w:t>)</w:t>
      </w:r>
    </w:p>
    <w:p w:rsidR="003610AE" w:rsidRPr="006F4F29" w:rsidRDefault="003610AE" w:rsidP="006F4F29">
      <w:pPr>
        <w:shd w:val="clear" w:color="auto" w:fill="FFFFFF"/>
        <w:tabs>
          <w:tab w:val="left" w:pos="-993"/>
        </w:tabs>
        <w:ind w:firstLine="709"/>
        <w:jc w:val="center"/>
        <w:rPr>
          <w:b/>
          <w:bCs/>
          <w:color w:val="000000"/>
          <w:sz w:val="28"/>
          <w:szCs w:val="28"/>
        </w:rPr>
      </w:pPr>
    </w:p>
    <w:p w:rsidR="000F5D92" w:rsidRDefault="00CD5DB5" w:rsidP="008C330F">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 xml:space="preserve">1. </w:t>
      </w:r>
      <w:r w:rsidR="008C330F">
        <w:rPr>
          <w:bCs/>
          <w:color w:val="000000"/>
          <w:sz w:val="28"/>
          <w:szCs w:val="28"/>
        </w:rPr>
        <w:t xml:space="preserve"> </w:t>
      </w:r>
      <w:r w:rsidR="000F5D92" w:rsidRPr="008C330F">
        <w:rPr>
          <w:bCs/>
          <w:color w:val="000000"/>
          <w:sz w:val="28"/>
          <w:szCs w:val="28"/>
        </w:rPr>
        <w:t>Заместитель главы администрации городского округа К</w:t>
      </w:r>
      <w:r w:rsidR="000F5D92">
        <w:rPr>
          <w:bCs/>
          <w:color w:val="000000"/>
          <w:sz w:val="28"/>
          <w:szCs w:val="28"/>
        </w:rPr>
        <w:t>охма.</w:t>
      </w:r>
    </w:p>
    <w:p w:rsidR="0024090F" w:rsidRDefault="00CD5DB5" w:rsidP="008C330F">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 xml:space="preserve">2. </w:t>
      </w:r>
      <w:r w:rsidR="0024090F">
        <w:rPr>
          <w:bCs/>
          <w:color w:val="000000"/>
          <w:sz w:val="28"/>
          <w:szCs w:val="28"/>
        </w:rPr>
        <w:t>Заместитель руководителя аппарата администрации городского округа Кохма, начальник управления муниципальной службы и организационной работы администрации городского округа Кохма.</w:t>
      </w:r>
    </w:p>
    <w:p w:rsidR="00CD5DB5"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3. </w:t>
      </w:r>
      <w:r w:rsidR="0024090F">
        <w:rPr>
          <w:bCs/>
          <w:color w:val="000000"/>
          <w:sz w:val="28"/>
          <w:szCs w:val="28"/>
        </w:rPr>
        <w:t>Начальник управления экономического развития и стратегического планирования администрации городского округа Кохма.</w:t>
      </w:r>
    </w:p>
    <w:p w:rsidR="0024090F"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4. </w:t>
      </w:r>
      <w:r w:rsidR="0024090F" w:rsidRPr="008C330F">
        <w:rPr>
          <w:bCs/>
          <w:color w:val="000000"/>
          <w:sz w:val="28"/>
          <w:szCs w:val="28"/>
        </w:rPr>
        <w:t xml:space="preserve">Начальник </w:t>
      </w:r>
      <w:r w:rsidR="0024090F">
        <w:rPr>
          <w:bCs/>
          <w:color w:val="000000"/>
          <w:sz w:val="28"/>
          <w:szCs w:val="28"/>
        </w:rPr>
        <w:t>управления юридической службы администрации городского округа Кохма.</w:t>
      </w:r>
    </w:p>
    <w:p w:rsidR="0024090F"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5. </w:t>
      </w:r>
      <w:r w:rsidR="0024090F" w:rsidRPr="008C330F">
        <w:rPr>
          <w:bCs/>
          <w:color w:val="000000"/>
          <w:sz w:val="28"/>
          <w:szCs w:val="28"/>
        </w:rPr>
        <w:t xml:space="preserve">Начальник отдела </w:t>
      </w:r>
      <w:r w:rsidR="0024090F">
        <w:rPr>
          <w:bCs/>
          <w:color w:val="000000"/>
          <w:sz w:val="28"/>
          <w:szCs w:val="28"/>
        </w:rPr>
        <w:t xml:space="preserve">бухгалтерского </w:t>
      </w:r>
      <w:r w:rsidR="0024090F" w:rsidRPr="008C330F">
        <w:rPr>
          <w:bCs/>
          <w:color w:val="000000"/>
          <w:sz w:val="28"/>
          <w:szCs w:val="28"/>
        </w:rPr>
        <w:t xml:space="preserve">учета и отчетности </w:t>
      </w:r>
      <w:r w:rsidR="0024090F">
        <w:rPr>
          <w:bCs/>
          <w:color w:val="000000"/>
          <w:sz w:val="28"/>
          <w:szCs w:val="28"/>
        </w:rPr>
        <w:t>– главный бухгалтер</w:t>
      </w:r>
      <w:r w:rsidR="004A687B" w:rsidRPr="004A687B">
        <w:rPr>
          <w:bCs/>
          <w:color w:val="000000"/>
          <w:sz w:val="28"/>
          <w:szCs w:val="28"/>
        </w:rPr>
        <w:t xml:space="preserve"> </w:t>
      </w:r>
      <w:r w:rsidR="004A687B" w:rsidRPr="008C330F">
        <w:rPr>
          <w:bCs/>
          <w:color w:val="000000"/>
          <w:sz w:val="28"/>
          <w:szCs w:val="28"/>
        </w:rPr>
        <w:t>администрации городского округа К</w:t>
      </w:r>
      <w:r w:rsidR="004A687B">
        <w:rPr>
          <w:bCs/>
          <w:color w:val="000000"/>
          <w:sz w:val="28"/>
          <w:szCs w:val="28"/>
        </w:rPr>
        <w:t>охм</w:t>
      </w:r>
      <w:r w:rsidR="004A687B" w:rsidRPr="008C330F">
        <w:rPr>
          <w:bCs/>
          <w:color w:val="000000"/>
          <w:sz w:val="28"/>
          <w:szCs w:val="28"/>
        </w:rPr>
        <w:t>а</w:t>
      </w:r>
      <w:r w:rsidR="0024090F">
        <w:rPr>
          <w:bCs/>
          <w:color w:val="000000"/>
          <w:sz w:val="28"/>
          <w:szCs w:val="28"/>
        </w:rPr>
        <w:t>.</w:t>
      </w:r>
    </w:p>
    <w:p w:rsidR="0024090F"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6. </w:t>
      </w:r>
      <w:r w:rsidR="0024090F">
        <w:rPr>
          <w:bCs/>
          <w:color w:val="000000"/>
          <w:sz w:val="28"/>
          <w:szCs w:val="28"/>
        </w:rPr>
        <w:t>Начальник архивного отдела администрации городского округа Кохма.</w:t>
      </w:r>
    </w:p>
    <w:p w:rsidR="00CD5DB5" w:rsidRPr="008C330F"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7</w:t>
      </w:r>
      <w:r w:rsidR="00CD5DB5" w:rsidRPr="008C330F">
        <w:rPr>
          <w:bCs/>
          <w:color w:val="000000"/>
          <w:sz w:val="28"/>
          <w:szCs w:val="28"/>
        </w:rPr>
        <w:t xml:space="preserve">. </w:t>
      </w:r>
      <w:r w:rsidR="0024090F">
        <w:rPr>
          <w:bCs/>
          <w:color w:val="000000"/>
          <w:sz w:val="28"/>
          <w:szCs w:val="28"/>
        </w:rPr>
        <w:t xml:space="preserve">Начальник отдела </w:t>
      </w:r>
      <w:r w:rsidR="0024090F" w:rsidRPr="00BF3696">
        <w:rPr>
          <w:color w:val="000000"/>
          <w:sz w:val="28"/>
          <w:szCs w:val="28"/>
          <w:shd w:val="clear" w:color="auto" w:fill="FFFFFF" w:themeFill="background1"/>
        </w:rPr>
        <w:t>по делам гражданской обороны и чрезвычайным ситуациям</w:t>
      </w:r>
      <w:r w:rsidR="0024090F">
        <w:rPr>
          <w:color w:val="000000"/>
          <w:sz w:val="28"/>
          <w:szCs w:val="28"/>
          <w:shd w:val="clear" w:color="auto" w:fill="FFFFFF" w:themeFill="background1"/>
        </w:rPr>
        <w:t xml:space="preserve"> администрации городского округа Кохма.</w:t>
      </w:r>
    </w:p>
    <w:p w:rsidR="00CD5DB5" w:rsidRPr="008C330F"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8</w:t>
      </w:r>
      <w:r w:rsidR="00CD5DB5" w:rsidRPr="008C330F">
        <w:rPr>
          <w:bCs/>
          <w:color w:val="000000"/>
          <w:sz w:val="28"/>
          <w:szCs w:val="28"/>
        </w:rPr>
        <w:t xml:space="preserve">. </w:t>
      </w:r>
      <w:r w:rsidR="0024090F">
        <w:rPr>
          <w:color w:val="000000"/>
          <w:sz w:val="28"/>
          <w:szCs w:val="28"/>
          <w:shd w:val="clear" w:color="auto" w:fill="FFFFFF" w:themeFill="background1"/>
        </w:rPr>
        <w:t>Начальник военно-мобилизационного отдела администрации городского округа Кохма.</w:t>
      </w:r>
    </w:p>
    <w:p w:rsidR="00CD5DB5" w:rsidRPr="008C330F" w:rsidRDefault="008C330F"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9</w:t>
      </w:r>
      <w:r w:rsidR="00CD5DB5" w:rsidRPr="008C330F">
        <w:rPr>
          <w:bCs/>
          <w:color w:val="000000"/>
          <w:sz w:val="28"/>
          <w:szCs w:val="28"/>
        </w:rPr>
        <w:t xml:space="preserve">. </w:t>
      </w:r>
      <w:r w:rsidR="0024090F">
        <w:rPr>
          <w:color w:val="000000"/>
          <w:sz w:val="28"/>
          <w:szCs w:val="28"/>
          <w:shd w:val="clear" w:color="auto" w:fill="FFFFFF" w:themeFill="background1"/>
        </w:rPr>
        <w:t>Председатель комитета по физической культуре и спорту администрации городского округа Кохма.</w:t>
      </w:r>
    </w:p>
    <w:p w:rsidR="00CD5DB5" w:rsidRPr="008C330F" w:rsidRDefault="00CD5DB5" w:rsidP="008C330F">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1</w:t>
      </w:r>
      <w:r w:rsidR="008C330F">
        <w:rPr>
          <w:bCs/>
          <w:color w:val="000000"/>
          <w:sz w:val="28"/>
          <w:szCs w:val="28"/>
        </w:rPr>
        <w:t>0</w:t>
      </w:r>
      <w:r w:rsidRPr="008C330F">
        <w:rPr>
          <w:bCs/>
          <w:color w:val="000000"/>
          <w:sz w:val="28"/>
          <w:szCs w:val="28"/>
        </w:rPr>
        <w:t xml:space="preserve">. </w:t>
      </w:r>
      <w:r w:rsidR="0024090F">
        <w:rPr>
          <w:color w:val="000000"/>
          <w:sz w:val="28"/>
          <w:szCs w:val="28"/>
          <w:shd w:val="clear" w:color="auto" w:fill="FFFFFF" w:themeFill="background1"/>
        </w:rPr>
        <w:t>Заместитель начальника управления муниципальной службы и организационной работы администрации городского округа Кохма.</w:t>
      </w:r>
    </w:p>
    <w:p w:rsidR="00CD5DB5" w:rsidRPr="008C330F" w:rsidRDefault="00CD5DB5" w:rsidP="008C330F">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1</w:t>
      </w:r>
      <w:r w:rsidR="00BF3696">
        <w:rPr>
          <w:bCs/>
          <w:color w:val="000000"/>
          <w:sz w:val="28"/>
          <w:szCs w:val="28"/>
        </w:rPr>
        <w:t>1</w:t>
      </w:r>
      <w:r w:rsidRPr="008C330F">
        <w:rPr>
          <w:bCs/>
          <w:color w:val="000000"/>
          <w:sz w:val="28"/>
          <w:szCs w:val="28"/>
        </w:rPr>
        <w:t xml:space="preserve">. </w:t>
      </w:r>
      <w:r w:rsidR="0024090F">
        <w:rPr>
          <w:color w:val="000000"/>
          <w:sz w:val="28"/>
          <w:szCs w:val="28"/>
          <w:shd w:val="clear" w:color="auto" w:fill="FFFFFF" w:themeFill="background1"/>
        </w:rPr>
        <w:t>Заместитель начальника управления экономического развития и  стратегического планирования администрации городского округа Кохма.</w:t>
      </w:r>
    </w:p>
    <w:p w:rsidR="00CD5DB5" w:rsidRDefault="00CD5DB5" w:rsidP="008C330F">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1</w:t>
      </w:r>
      <w:r w:rsidR="00BF3696">
        <w:rPr>
          <w:bCs/>
          <w:color w:val="000000"/>
          <w:sz w:val="28"/>
          <w:szCs w:val="28"/>
        </w:rPr>
        <w:t>2</w:t>
      </w:r>
      <w:r w:rsidRPr="008C330F">
        <w:rPr>
          <w:bCs/>
          <w:color w:val="000000"/>
          <w:sz w:val="28"/>
          <w:szCs w:val="28"/>
        </w:rPr>
        <w:t xml:space="preserve">.  </w:t>
      </w:r>
      <w:r w:rsidR="0024090F">
        <w:rPr>
          <w:color w:val="000000"/>
          <w:sz w:val="28"/>
          <w:szCs w:val="28"/>
          <w:shd w:val="clear" w:color="auto" w:fill="FFFFFF" w:themeFill="background1"/>
        </w:rPr>
        <w:t>Консультант</w:t>
      </w:r>
      <w:r w:rsidR="00C36A3A">
        <w:rPr>
          <w:color w:val="000000"/>
          <w:sz w:val="28"/>
          <w:szCs w:val="28"/>
          <w:shd w:val="clear" w:color="auto" w:fill="FFFFFF" w:themeFill="background1"/>
        </w:rPr>
        <w:t xml:space="preserve"> по кадровым и организационным вопросам</w:t>
      </w:r>
      <w:r w:rsidR="0024090F">
        <w:rPr>
          <w:color w:val="000000"/>
          <w:sz w:val="28"/>
          <w:szCs w:val="28"/>
          <w:shd w:val="clear" w:color="auto" w:fill="FFFFFF" w:themeFill="background1"/>
        </w:rPr>
        <w:t xml:space="preserve"> управления муниципальной службы и организационной работы администрации городского округа Кохма.</w:t>
      </w:r>
    </w:p>
    <w:p w:rsidR="00BF3696" w:rsidRDefault="00BF3696" w:rsidP="008C330F">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13. </w:t>
      </w:r>
      <w:r w:rsidR="0024090F">
        <w:rPr>
          <w:color w:val="000000"/>
          <w:sz w:val="28"/>
          <w:szCs w:val="28"/>
          <w:shd w:val="clear" w:color="auto" w:fill="FFFFFF" w:themeFill="background1"/>
        </w:rPr>
        <w:t>Консультант управления муниципальной службы и организационной работы администрации городского округа Кохма.</w:t>
      </w:r>
    </w:p>
    <w:p w:rsidR="00BF3696" w:rsidRDefault="00BF3696" w:rsidP="008C330F">
      <w:pPr>
        <w:shd w:val="clear" w:color="auto" w:fill="FFFFFF"/>
        <w:tabs>
          <w:tab w:val="left" w:pos="-1560"/>
        </w:tabs>
        <w:spacing w:line="360" w:lineRule="auto"/>
        <w:ind w:firstLine="709"/>
        <w:jc w:val="both"/>
        <w:rPr>
          <w:color w:val="000000"/>
          <w:sz w:val="28"/>
          <w:szCs w:val="28"/>
          <w:shd w:val="clear" w:color="auto" w:fill="FFFFFF" w:themeFill="background1"/>
        </w:rPr>
      </w:pPr>
      <w:r>
        <w:rPr>
          <w:bCs/>
          <w:color w:val="000000"/>
          <w:sz w:val="28"/>
          <w:szCs w:val="28"/>
        </w:rPr>
        <w:t xml:space="preserve">14. </w:t>
      </w:r>
      <w:r w:rsidR="0024090F" w:rsidRPr="008C330F">
        <w:rPr>
          <w:bCs/>
          <w:color w:val="000000"/>
          <w:sz w:val="28"/>
          <w:szCs w:val="28"/>
        </w:rPr>
        <w:t>Главный специалист – ответственный секретарь комиссии по делам несовершеннолетних и защите их прав</w:t>
      </w:r>
      <w:r w:rsidR="00E50365">
        <w:rPr>
          <w:bCs/>
          <w:color w:val="000000"/>
          <w:sz w:val="28"/>
          <w:szCs w:val="28"/>
        </w:rPr>
        <w:t xml:space="preserve"> в</w:t>
      </w:r>
      <w:r w:rsidR="0024090F" w:rsidRPr="008C330F">
        <w:rPr>
          <w:bCs/>
          <w:color w:val="000000"/>
          <w:sz w:val="28"/>
          <w:szCs w:val="28"/>
        </w:rPr>
        <w:t xml:space="preserve"> городско</w:t>
      </w:r>
      <w:r w:rsidR="00E50365">
        <w:rPr>
          <w:bCs/>
          <w:color w:val="000000"/>
          <w:sz w:val="28"/>
          <w:szCs w:val="28"/>
        </w:rPr>
        <w:t>м</w:t>
      </w:r>
      <w:r w:rsidR="0024090F" w:rsidRPr="008C330F">
        <w:rPr>
          <w:bCs/>
          <w:color w:val="000000"/>
          <w:sz w:val="28"/>
          <w:szCs w:val="28"/>
        </w:rPr>
        <w:t xml:space="preserve"> окру</w:t>
      </w:r>
      <w:r w:rsidR="00E50365">
        <w:rPr>
          <w:bCs/>
          <w:color w:val="000000"/>
          <w:sz w:val="28"/>
          <w:szCs w:val="28"/>
        </w:rPr>
        <w:t>ге</w:t>
      </w:r>
      <w:r w:rsidR="0024090F" w:rsidRPr="008C330F">
        <w:rPr>
          <w:bCs/>
          <w:color w:val="000000"/>
          <w:sz w:val="28"/>
          <w:szCs w:val="28"/>
        </w:rPr>
        <w:t xml:space="preserve"> </w:t>
      </w:r>
      <w:r w:rsidR="0024090F">
        <w:rPr>
          <w:bCs/>
          <w:color w:val="000000"/>
          <w:sz w:val="28"/>
          <w:szCs w:val="28"/>
        </w:rPr>
        <w:t>Кохма.</w:t>
      </w:r>
    </w:p>
    <w:p w:rsidR="001C49E1" w:rsidRDefault="00BF3696" w:rsidP="008C330F">
      <w:pPr>
        <w:shd w:val="clear" w:color="auto" w:fill="FFFFFF"/>
        <w:tabs>
          <w:tab w:val="left" w:pos="-1560"/>
        </w:tabs>
        <w:spacing w:line="360" w:lineRule="auto"/>
        <w:ind w:firstLine="709"/>
        <w:jc w:val="both"/>
        <w:rPr>
          <w:sz w:val="28"/>
          <w:szCs w:val="28"/>
        </w:rPr>
      </w:pPr>
      <w:r>
        <w:rPr>
          <w:color w:val="000000"/>
          <w:sz w:val="28"/>
          <w:szCs w:val="28"/>
          <w:shd w:val="clear" w:color="auto" w:fill="FFFFFF" w:themeFill="background1"/>
        </w:rPr>
        <w:t xml:space="preserve">15. </w:t>
      </w:r>
      <w:r w:rsidR="002C4C72">
        <w:rPr>
          <w:sz w:val="28"/>
          <w:szCs w:val="28"/>
        </w:rPr>
        <w:t xml:space="preserve">Начальник общего отдела </w:t>
      </w:r>
      <w:r w:rsidR="002C4C72" w:rsidRPr="00B14DC4">
        <w:rPr>
          <w:sz w:val="28"/>
          <w:szCs w:val="28"/>
        </w:rPr>
        <w:t>муниципальн</w:t>
      </w:r>
      <w:r w:rsidR="002C4C72">
        <w:rPr>
          <w:sz w:val="28"/>
          <w:szCs w:val="28"/>
        </w:rPr>
        <w:t>ого</w:t>
      </w:r>
      <w:r w:rsidR="002C4C72" w:rsidRPr="00B14DC4">
        <w:rPr>
          <w:sz w:val="28"/>
          <w:szCs w:val="28"/>
        </w:rPr>
        <w:t xml:space="preserve"> казенн</w:t>
      </w:r>
      <w:r w:rsidR="002C4C72">
        <w:rPr>
          <w:sz w:val="28"/>
          <w:szCs w:val="28"/>
        </w:rPr>
        <w:t>ого</w:t>
      </w:r>
      <w:r w:rsidR="002C4C72" w:rsidRPr="00B14DC4">
        <w:rPr>
          <w:sz w:val="28"/>
          <w:szCs w:val="28"/>
        </w:rPr>
        <w:t xml:space="preserve"> учреждени</w:t>
      </w:r>
      <w:r w:rsidR="002C4C72">
        <w:rPr>
          <w:sz w:val="28"/>
          <w:szCs w:val="28"/>
        </w:rPr>
        <w:t>я</w:t>
      </w:r>
      <w:r w:rsidR="002C4C72" w:rsidRPr="00B14DC4">
        <w:rPr>
          <w:sz w:val="28"/>
          <w:szCs w:val="28"/>
        </w:rPr>
        <w:t xml:space="preserve"> «Управление административными зданиями учреждений культуры городского округа Кохма</w:t>
      </w:r>
      <w:r w:rsidR="002C4C72">
        <w:rPr>
          <w:sz w:val="28"/>
          <w:szCs w:val="28"/>
        </w:rPr>
        <w:t>.</w:t>
      </w:r>
    </w:p>
    <w:p w:rsidR="002C4C72" w:rsidRPr="008C330F" w:rsidRDefault="002C4C72" w:rsidP="008C330F">
      <w:pPr>
        <w:shd w:val="clear" w:color="auto" w:fill="FFFFFF"/>
        <w:tabs>
          <w:tab w:val="left" w:pos="-1560"/>
        </w:tabs>
        <w:spacing w:line="360" w:lineRule="auto"/>
        <w:ind w:firstLine="709"/>
        <w:jc w:val="both"/>
        <w:rPr>
          <w:bCs/>
          <w:color w:val="000000"/>
          <w:sz w:val="28"/>
          <w:szCs w:val="28"/>
        </w:rPr>
      </w:pPr>
      <w:r>
        <w:rPr>
          <w:sz w:val="28"/>
          <w:szCs w:val="28"/>
        </w:rPr>
        <w:t xml:space="preserve">16. Заместитель начальника общего отдела </w:t>
      </w:r>
      <w:r w:rsidRPr="00B14DC4">
        <w:rPr>
          <w:sz w:val="28"/>
          <w:szCs w:val="28"/>
        </w:rPr>
        <w:t>муниципальн</w:t>
      </w:r>
      <w:r>
        <w:rPr>
          <w:sz w:val="28"/>
          <w:szCs w:val="28"/>
        </w:rPr>
        <w:t>ого</w:t>
      </w:r>
      <w:r w:rsidRPr="00B14DC4">
        <w:rPr>
          <w:sz w:val="28"/>
          <w:szCs w:val="28"/>
        </w:rPr>
        <w:t xml:space="preserve"> казенн</w:t>
      </w:r>
      <w:r>
        <w:rPr>
          <w:sz w:val="28"/>
          <w:szCs w:val="28"/>
        </w:rPr>
        <w:t>ого</w:t>
      </w:r>
      <w:r w:rsidRPr="00B14DC4">
        <w:rPr>
          <w:sz w:val="28"/>
          <w:szCs w:val="28"/>
        </w:rPr>
        <w:t xml:space="preserve"> учреждени</w:t>
      </w:r>
      <w:r>
        <w:rPr>
          <w:sz w:val="28"/>
          <w:szCs w:val="28"/>
        </w:rPr>
        <w:t>я</w:t>
      </w:r>
      <w:r w:rsidRPr="00B14DC4">
        <w:rPr>
          <w:sz w:val="28"/>
          <w:szCs w:val="28"/>
        </w:rPr>
        <w:t xml:space="preserve"> «Управление административными зданиями учреждений культуры городского округа Кохма</w:t>
      </w:r>
      <w:r>
        <w:rPr>
          <w:sz w:val="28"/>
          <w:szCs w:val="28"/>
        </w:rPr>
        <w:t>.</w:t>
      </w:r>
    </w:p>
    <w:p w:rsidR="00B138CC" w:rsidRDefault="00B138CC" w:rsidP="00B138CC">
      <w:pPr>
        <w:spacing w:line="360" w:lineRule="auto"/>
        <w:ind w:left="4248" w:firstLine="709"/>
        <w:rPr>
          <w:sz w:val="28"/>
          <w:szCs w:val="28"/>
        </w:rPr>
      </w:pPr>
    </w:p>
    <w:p w:rsidR="00F711D0" w:rsidRDefault="00F711D0" w:rsidP="000A3394">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0A3394" w:rsidRPr="006C7F63" w:rsidRDefault="00327520" w:rsidP="000A3394">
      <w:pPr>
        <w:ind w:left="4247" w:firstLine="709"/>
        <w:jc w:val="right"/>
        <w:rPr>
          <w:sz w:val="28"/>
          <w:szCs w:val="28"/>
        </w:rPr>
      </w:pPr>
      <w:r w:rsidRPr="006C7F63">
        <w:rPr>
          <w:sz w:val="28"/>
          <w:szCs w:val="28"/>
        </w:rPr>
        <w:t xml:space="preserve">Приложение </w:t>
      </w:r>
      <w:r w:rsidR="005E099A">
        <w:rPr>
          <w:sz w:val="28"/>
          <w:szCs w:val="28"/>
        </w:rPr>
        <w:t>7</w:t>
      </w:r>
      <w:r w:rsidRPr="006C7F63">
        <w:rPr>
          <w:sz w:val="28"/>
          <w:szCs w:val="28"/>
        </w:rPr>
        <w:t xml:space="preserve"> </w:t>
      </w:r>
    </w:p>
    <w:p w:rsidR="00327520" w:rsidRPr="006C7F63" w:rsidRDefault="00327520" w:rsidP="000A3394">
      <w:pPr>
        <w:ind w:left="4247" w:firstLine="709"/>
        <w:jc w:val="right"/>
        <w:rPr>
          <w:sz w:val="28"/>
          <w:szCs w:val="28"/>
        </w:rPr>
      </w:pPr>
      <w:r w:rsidRPr="006C7F63">
        <w:rPr>
          <w:sz w:val="28"/>
          <w:szCs w:val="28"/>
        </w:rPr>
        <w:t xml:space="preserve">к </w:t>
      </w:r>
      <w:r w:rsidR="00303B7D">
        <w:rPr>
          <w:sz w:val="28"/>
          <w:szCs w:val="28"/>
        </w:rPr>
        <w:t>распоряжению</w:t>
      </w:r>
      <w:r w:rsidR="000A3394" w:rsidRPr="006C7F63">
        <w:rPr>
          <w:sz w:val="28"/>
          <w:szCs w:val="28"/>
        </w:rPr>
        <w:t xml:space="preserve"> </w:t>
      </w:r>
      <w:r w:rsidRPr="006C7F63">
        <w:rPr>
          <w:sz w:val="28"/>
          <w:szCs w:val="28"/>
        </w:rPr>
        <w:t>администрации городского округа К</w:t>
      </w:r>
      <w:r w:rsidR="000A3394" w:rsidRPr="006C7F63">
        <w:rPr>
          <w:sz w:val="28"/>
          <w:szCs w:val="28"/>
        </w:rPr>
        <w:t>охма</w:t>
      </w:r>
    </w:p>
    <w:p w:rsidR="00327520" w:rsidRPr="00327520" w:rsidRDefault="008E2A6E" w:rsidP="000A3394">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Default="00327520" w:rsidP="00327520">
      <w:pPr>
        <w:shd w:val="clear" w:color="auto" w:fill="FFFFFF"/>
        <w:tabs>
          <w:tab w:val="left" w:pos="0"/>
        </w:tabs>
        <w:spacing w:line="360" w:lineRule="auto"/>
        <w:ind w:firstLine="709"/>
        <w:jc w:val="right"/>
        <w:rPr>
          <w:b/>
          <w:bCs/>
          <w:color w:val="000000"/>
          <w:sz w:val="28"/>
          <w:szCs w:val="28"/>
        </w:rPr>
      </w:pPr>
    </w:p>
    <w:p w:rsidR="00CD1D19" w:rsidRPr="00327520" w:rsidRDefault="00CD1D19" w:rsidP="00327520">
      <w:pPr>
        <w:shd w:val="clear" w:color="auto" w:fill="FFFFFF"/>
        <w:tabs>
          <w:tab w:val="left" w:pos="0"/>
        </w:tabs>
        <w:spacing w:line="360" w:lineRule="auto"/>
        <w:ind w:firstLine="709"/>
        <w:jc w:val="right"/>
        <w:rPr>
          <w:b/>
          <w:bCs/>
          <w:color w:val="000000"/>
          <w:sz w:val="28"/>
          <w:szCs w:val="28"/>
        </w:rPr>
      </w:pPr>
    </w:p>
    <w:p w:rsidR="00AA4B0C" w:rsidRDefault="00327520" w:rsidP="007D15AE">
      <w:pPr>
        <w:shd w:val="clear" w:color="auto" w:fill="FFFFFF"/>
        <w:tabs>
          <w:tab w:val="left" w:pos="0"/>
        </w:tabs>
        <w:ind w:firstLine="709"/>
        <w:jc w:val="center"/>
        <w:rPr>
          <w:b/>
          <w:sz w:val="28"/>
          <w:szCs w:val="28"/>
        </w:rPr>
      </w:pPr>
      <w:r w:rsidRPr="00327520">
        <w:rPr>
          <w:b/>
          <w:bCs/>
          <w:color w:val="000000"/>
          <w:sz w:val="28"/>
          <w:szCs w:val="28"/>
        </w:rPr>
        <w:t xml:space="preserve">Перечень муниципальных должностей, должностей муниципальной службы, должностей,  </w:t>
      </w:r>
      <w:r w:rsidRPr="00327520">
        <w:rPr>
          <w:b/>
          <w:sz w:val="28"/>
          <w:szCs w:val="28"/>
        </w:rPr>
        <w:t xml:space="preserve">не отнесенных к должностям муниципальной службы, </w:t>
      </w:r>
      <w:r w:rsidRPr="00327520">
        <w:rPr>
          <w:b/>
          <w:bCs/>
          <w:color w:val="000000"/>
          <w:sz w:val="28"/>
          <w:szCs w:val="28"/>
        </w:rPr>
        <w:t xml:space="preserve">замещение которых предусматривает осуществление обработки персональных данных либо осуществление доступа к персональным данным </w:t>
      </w:r>
      <w:r w:rsidR="00AA4B0C">
        <w:rPr>
          <w:b/>
          <w:sz w:val="28"/>
          <w:szCs w:val="28"/>
        </w:rPr>
        <w:t xml:space="preserve">в администрации </w:t>
      </w:r>
    </w:p>
    <w:p w:rsidR="00327520" w:rsidRPr="00327520" w:rsidRDefault="00AA4B0C" w:rsidP="007D15AE">
      <w:pPr>
        <w:shd w:val="clear" w:color="auto" w:fill="FFFFFF"/>
        <w:tabs>
          <w:tab w:val="left" w:pos="0"/>
        </w:tabs>
        <w:ind w:firstLine="709"/>
        <w:jc w:val="center"/>
        <w:rPr>
          <w:b/>
          <w:bCs/>
          <w:color w:val="000000"/>
          <w:sz w:val="28"/>
          <w:szCs w:val="28"/>
        </w:rPr>
      </w:pPr>
      <w:r>
        <w:rPr>
          <w:b/>
          <w:sz w:val="28"/>
          <w:szCs w:val="28"/>
        </w:rPr>
        <w:t>городского округа Кохма</w:t>
      </w:r>
    </w:p>
    <w:p w:rsidR="00133E33" w:rsidRDefault="00133E33" w:rsidP="00133E33">
      <w:pPr>
        <w:shd w:val="clear" w:color="auto" w:fill="FFFFFF"/>
        <w:tabs>
          <w:tab w:val="left" w:pos="-993"/>
        </w:tabs>
        <w:ind w:firstLine="709"/>
        <w:jc w:val="center"/>
      </w:pPr>
      <w:r w:rsidRPr="00513FBE">
        <w:t>(в ред. от 20.02.2020 № 46</w:t>
      </w:r>
      <w:r>
        <w:t>, от 06.06.2022 № 89, от 24.08.2022 № 175</w:t>
      </w:r>
      <w:r w:rsidRPr="00513FBE">
        <w:t>)</w:t>
      </w:r>
    </w:p>
    <w:p w:rsidR="003610AE" w:rsidRPr="00327520" w:rsidRDefault="003610AE" w:rsidP="00327520">
      <w:pPr>
        <w:shd w:val="clear" w:color="auto" w:fill="FFFFFF"/>
        <w:tabs>
          <w:tab w:val="left" w:pos="0"/>
        </w:tabs>
        <w:spacing w:line="360" w:lineRule="auto"/>
        <w:ind w:firstLine="709"/>
        <w:jc w:val="center"/>
        <w:rPr>
          <w:b/>
          <w:bCs/>
          <w:color w:val="000000"/>
          <w:sz w:val="28"/>
          <w:szCs w:val="28"/>
        </w:rPr>
      </w:pPr>
    </w:p>
    <w:p w:rsidR="001D1886" w:rsidRPr="008C330F" w:rsidRDefault="001D1886" w:rsidP="001D1886">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 xml:space="preserve">1. </w:t>
      </w:r>
      <w:r>
        <w:rPr>
          <w:bCs/>
          <w:color w:val="000000"/>
          <w:sz w:val="28"/>
          <w:szCs w:val="28"/>
        </w:rPr>
        <w:t xml:space="preserve"> </w:t>
      </w:r>
      <w:r w:rsidRPr="008C330F">
        <w:rPr>
          <w:bCs/>
          <w:color w:val="000000"/>
          <w:sz w:val="28"/>
          <w:szCs w:val="28"/>
        </w:rPr>
        <w:t>Глава городского округа К</w:t>
      </w:r>
      <w:r>
        <w:rPr>
          <w:bCs/>
          <w:color w:val="000000"/>
          <w:sz w:val="28"/>
          <w:szCs w:val="28"/>
        </w:rPr>
        <w:t>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 xml:space="preserve">2. </w:t>
      </w:r>
      <w:r>
        <w:rPr>
          <w:bCs/>
          <w:color w:val="000000"/>
          <w:sz w:val="28"/>
          <w:szCs w:val="28"/>
        </w:rPr>
        <w:t>Первый заместитель главы городского округа Кохма, руководитель аппарата администрации городского округа Кохма.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3. </w:t>
      </w:r>
      <w:r w:rsidRPr="008C330F">
        <w:rPr>
          <w:bCs/>
          <w:color w:val="000000"/>
          <w:sz w:val="28"/>
          <w:szCs w:val="28"/>
        </w:rPr>
        <w:t>Заместитель главы администрации городского округа К</w:t>
      </w:r>
      <w:r>
        <w:rPr>
          <w:bCs/>
          <w:color w:val="000000"/>
          <w:sz w:val="28"/>
          <w:szCs w:val="28"/>
        </w:rPr>
        <w:t>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4. Заместитель руководителя аппарата администрации городского округа Кохма, начальник управления муниципальной службы и организационной работы администрации городского округа Кохма.</w:t>
      </w:r>
      <w:r w:rsidRPr="008C330F">
        <w:rPr>
          <w:bCs/>
          <w:color w:val="000000"/>
          <w:sz w:val="28"/>
          <w:szCs w:val="28"/>
        </w:rPr>
        <w:t xml:space="preserve"> </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5. Заместитель начальника управления муниципальной службы и организационной работы администрации городского округа Кохма.</w:t>
      </w:r>
      <w:r w:rsidRPr="008C330F">
        <w:rPr>
          <w:bCs/>
          <w:color w:val="000000"/>
          <w:sz w:val="28"/>
          <w:szCs w:val="28"/>
        </w:rPr>
        <w:t xml:space="preserve"> </w:t>
      </w:r>
    </w:p>
    <w:p w:rsidR="00BF5421" w:rsidRDefault="001D1886" w:rsidP="00BF5421">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6. </w:t>
      </w:r>
      <w:r w:rsidR="00BF5421">
        <w:rPr>
          <w:color w:val="000000"/>
          <w:sz w:val="28"/>
          <w:szCs w:val="28"/>
          <w:shd w:val="clear" w:color="auto" w:fill="FFFFFF" w:themeFill="background1"/>
        </w:rPr>
        <w:t>Консультант по кадровым и организационным вопросам управления муниципальной службы и организационной работы администрации городского округа Кохма.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7. Консультант управления муниципальной службы и организационной работы администрации городского округа Кохма.</w:t>
      </w:r>
      <w:r w:rsidRPr="008C330F">
        <w:rPr>
          <w:bCs/>
          <w:color w:val="000000"/>
          <w:sz w:val="28"/>
          <w:szCs w:val="28"/>
        </w:rPr>
        <w:t xml:space="preserve"> </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8. </w:t>
      </w:r>
      <w:r w:rsidR="00133E33">
        <w:rPr>
          <w:sz w:val="28"/>
          <w:szCs w:val="28"/>
        </w:rPr>
        <w:t xml:space="preserve">Начальник общего отдела </w:t>
      </w:r>
      <w:r w:rsidR="00133E33" w:rsidRPr="00B14DC4">
        <w:rPr>
          <w:sz w:val="28"/>
          <w:szCs w:val="28"/>
        </w:rPr>
        <w:t>муниципальн</w:t>
      </w:r>
      <w:r w:rsidR="00133E33">
        <w:rPr>
          <w:sz w:val="28"/>
          <w:szCs w:val="28"/>
        </w:rPr>
        <w:t>ого</w:t>
      </w:r>
      <w:r w:rsidR="00133E33" w:rsidRPr="00B14DC4">
        <w:rPr>
          <w:sz w:val="28"/>
          <w:szCs w:val="28"/>
        </w:rPr>
        <w:t xml:space="preserve"> казенн</w:t>
      </w:r>
      <w:r w:rsidR="00133E33">
        <w:rPr>
          <w:sz w:val="28"/>
          <w:szCs w:val="28"/>
        </w:rPr>
        <w:t>ого</w:t>
      </w:r>
      <w:r w:rsidR="00133E33" w:rsidRPr="00B14DC4">
        <w:rPr>
          <w:sz w:val="28"/>
          <w:szCs w:val="28"/>
        </w:rPr>
        <w:t xml:space="preserve"> учреждени</w:t>
      </w:r>
      <w:r w:rsidR="00133E33">
        <w:rPr>
          <w:sz w:val="28"/>
          <w:szCs w:val="28"/>
        </w:rPr>
        <w:t>я</w:t>
      </w:r>
      <w:r w:rsidR="00133E33" w:rsidRPr="00B14DC4">
        <w:rPr>
          <w:sz w:val="28"/>
          <w:szCs w:val="28"/>
        </w:rPr>
        <w:t xml:space="preserve"> «Управление административными зданиями учреждений культуры городского округа Кохма</w:t>
      </w:r>
      <w:r w:rsidR="00133E33">
        <w:rPr>
          <w:sz w:val="28"/>
          <w:szCs w:val="28"/>
        </w:rPr>
        <w:t>.</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9. Секретарь – референт управления муниципальной службы и организационной работы администрации городского округа Кохма.</w:t>
      </w:r>
      <w:r w:rsidRPr="008C330F">
        <w:rPr>
          <w:bCs/>
          <w:color w:val="000000"/>
          <w:sz w:val="28"/>
          <w:szCs w:val="28"/>
        </w:rPr>
        <w:t xml:space="preserve"> </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10. Системный администратор управления муниципальной службы и организационной работы администрации городского округа Кохма.</w:t>
      </w:r>
      <w:r w:rsidRPr="008C330F">
        <w:rPr>
          <w:bCs/>
          <w:color w:val="000000"/>
          <w:sz w:val="28"/>
          <w:szCs w:val="28"/>
        </w:rPr>
        <w:t xml:space="preserve"> </w:t>
      </w:r>
    </w:p>
    <w:p w:rsidR="001D1886" w:rsidRDefault="001D1886" w:rsidP="001D1886">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1</w:t>
      </w:r>
      <w:r>
        <w:rPr>
          <w:bCs/>
          <w:color w:val="000000"/>
          <w:sz w:val="28"/>
          <w:szCs w:val="28"/>
        </w:rPr>
        <w:t>1</w:t>
      </w:r>
      <w:r w:rsidRPr="008C330F">
        <w:rPr>
          <w:bCs/>
          <w:color w:val="000000"/>
          <w:sz w:val="28"/>
          <w:szCs w:val="28"/>
        </w:rPr>
        <w:t xml:space="preserve">. </w:t>
      </w:r>
      <w:r>
        <w:rPr>
          <w:bCs/>
          <w:color w:val="000000"/>
          <w:sz w:val="28"/>
          <w:szCs w:val="28"/>
        </w:rPr>
        <w:t>Начальник управления экономического развития и стратегического планирования администрации городского округа Кохма.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12. Заместитель начальника управления экономического развития и стратегического планирования администрации городского округа Кохма.</w:t>
      </w:r>
    </w:p>
    <w:p w:rsidR="001D1886" w:rsidRPr="00A016B3" w:rsidRDefault="001D1886" w:rsidP="001D1886">
      <w:pPr>
        <w:shd w:val="clear" w:color="auto" w:fill="FFFFFF"/>
        <w:tabs>
          <w:tab w:val="left" w:pos="-1560"/>
        </w:tabs>
        <w:spacing w:line="360" w:lineRule="auto"/>
        <w:ind w:firstLine="709"/>
        <w:jc w:val="both"/>
        <w:rPr>
          <w:bCs/>
          <w:i/>
          <w:color w:val="000000"/>
          <w:sz w:val="28"/>
          <w:szCs w:val="28"/>
        </w:rPr>
      </w:pPr>
      <w:r>
        <w:rPr>
          <w:bCs/>
          <w:color w:val="000000"/>
          <w:sz w:val="28"/>
          <w:szCs w:val="28"/>
        </w:rPr>
        <w:t xml:space="preserve">13. </w:t>
      </w:r>
      <w:r w:rsidR="00BF5421" w:rsidRPr="00A016B3">
        <w:rPr>
          <w:bCs/>
          <w:color w:val="000000"/>
          <w:sz w:val="28"/>
          <w:szCs w:val="28"/>
        </w:rPr>
        <w:t>Исключен</w:t>
      </w:r>
      <w:r w:rsidR="00A016B3" w:rsidRPr="00A016B3">
        <w:rPr>
          <w:bCs/>
          <w:color w:val="000000"/>
          <w:sz w:val="28"/>
          <w:szCs w:val="28"/>
        </w:rPr>
        <w:t>.</w:t>
      </w:r>
      <w:r w:rsidR="00BF5421" w:rsidRPr="00A016B3">
        <w:rPr>
          <w:bCs/>
          <w:color w:val="000000"/>
          <w:sz w:val="28"/>
          <w:szCs w:val="28"/>
        </w:rPr>
        <w:t xml:space="preserve"> </w:t>
      </w:r>
      <w:r w:rsidR="00A016B3" w:rsidRPr="00A016B3">
        <w:rPr>
          <w:bCs/>
          <w:color w:val="000000"/>
          <w:sz w:val="28"/>
          <w:szCs w:val="28"/>
        </w:rPr>
        <w:t>– Распоряжение администрации городского округа Кохма от 06.06.2022 № 89</w:t>
      </w:r>
      <w:r w:rsidR="00A016B3">
        <w:rPr>
          <w:bCs/>
          <w:color w:val="000000"/>
          <w:sz w:val="28"/>
          <w:szCs w:val="28"/>
        </w:rPr>
        <w:t>.</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14. </w:t>
      </w:r>
      <w:r w:rsidR="00133E33">
        <w:rPr>
          <w:sz w:val="28"/>
          <w:szCs w:val="28"/>
        </w:rPr>
        <w:t xml:space="preserve">Начальник </w:t>
      </w:r>
      <w:r w:rsidR="00133E33" w:rsidRPr="00F63423">
        <w:rPr>
          <w:sz w:val="28"/>
          <w:szCs w:val="28"/>
        </w:rPr>
        <w:t xml:space="preserve">планово-экономического отдела </w:t>
      </w:r>
      <w:r w:rsidR="00133E33" w:rsidRPr="00B14DC4">
        <w:rPr>
          <w:sz w:val="28"/>
          <w:szCs w:val="28"/>
        </w:rPr>
        <w:t>муниципальн</w:t>
      </w:r>
      <w:r w:rsidR="00133E33">
        <w:rPr>
          <w:sz w:val="28"/>
          <w:szCs w:val="28"/>
        </w:rPr>
        <w:t>ого</w:t>
      </w:r>
      <w:r w:rsidR="00133E33" w:rsidRPr="00B14DC4">
        <w:rPr>
          <w:sz w:val="28"/>
          <w:szCs w:val="28"/>
        </w:rPr>
        <w:t xml:space="preserve"> казенн</w:t>
      </w:r>
      <w:r w:rsidR="00133E33">
        <w:rPr>
          <w:sz w:val="28"/>
          <w:szCs w:val="28"/>
        </w:rPr>
        <w:t>ого</w:t>
      </w:r>
      <w:r w:rsidR="00133E33" w:rsidRPr="00B14DC4">
        <w:rPr>
          <w:sz w:val="28"/>
          <w:szCs w:val="28"/>
        </w:rPr>
        <w:t xml:space="preserve"> учреждени</w:t>
      </w:r>
      <w:r w:rsidR="00133E33">
        <w:rPr>
          <w:sz w:val="28"/>
          <w:szCs w:val="28"/>
        </w:rPr>
        <w:t>я</w:t>
      </w:r>
      <w:r w:rsidR="00133E33" w:rsidRPr="00B14DC4">
        <w:rPr>
          <w:sz w:val="28"/>
          <w:szCs w:val="28"/>
        </w:rPr>
        <w:t xml:space="preserve"> «Управление административными зданиями учреждений культуры городского округа Кохма</w:t>
      </w:r>
      <w:r w:rsidR="00133E33">
        <w:rPr>
          <w:sz w:val="28"/>
          <w:szCs w:val="28"/>
        </w:rPr>
        <w:t>.</w:t>
      </w:r>
    </w:p>
    <w:p w:rsidR="001D1886" w:rsidRDefault="001D1886" w:rsidP="001D1886">
      <w:pPr>
        <w:shd w:val="clear" w:color="auto" w:fill="FFFFFF"/>
        <w:tabs>
          <w:tab w:val="left" w:pos="-1560"/>
        </w:tabs>
        <w:spacing w:line="360" w:lineRule="auto"/>
        <w:ind w:firstLine="709"/>
        <w:jc w:val="both"/>
        <w:rPr>
          <w:bCs/>
          <w:color w:val="000000"/>
          <w:sz w:val="28"/>
          <w:szCs w:val="28"/>
        </w:rPr>
      </w:pPr>
      <w:r w:rsidRPr="008C330F">
        <w:rPr>
          <w:bCs/>
          <w:color w:val="000000"/>
          <w:sz w:val="28"/>
          <w:szCs w:val="28"/>
        </w:rPr>
        <w:t>1</w:t>
      </w:r>
      <w:r>
        <w:rPr>
          <w:bCs/>
          <w:color w:val="000000"/>
          <w:sz w:val="28"/>
          <w:szCs w:val="28"/>
        </w:rPr>
        <w:t>5</w:t>
      </w:r>
      <w:r w:rsidRPr="008C330F">
        <w:rPr>
          <w:bCs/>
          <w:color w:val="000000"/>
          <w:sz w:val="28"/>
          <w:szCs w:val="28"/>
        </w:rPr>
        <w:t xml:space="preserve">. Начальник </w:t>
      </w:r>
      <w:r>
        <w:rPr>
          <w:bCs/>
          <w:color w:val="000000"/>
          <w:sz w:val="28"/>
          <w:szCs w:val="28"/>
        </w:rPr>
        <w:t>управления юридической службы администрации городского округа Кохма.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16. Заместитель </w:t>
      </w:r>
      <w:proofErr w:type="gramStart"/>
      <w:r>
        <w:rPr>
          <w:bCs/>
          <w:color w:val="000000"/>
          <w:sz w:val="28"/>
          <w:szCs w:val="28"/>
        </w:rPr>
        <w:t>начальника управления юридической службы администрации городского округа</w:t>
      </w:r>
      <w:proofErr w:type="gramEnd"/>
      <w:r>
        <w:rPr>
          <w:bCs/>
          <w:color w:val="000000"/>
          <w:sz w:val="28"/>
          <w:szCs w:val="28"/>
        </w:rPr>
        <w:t xml:space="preserve"> Кохма.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17. Консультант</w:t>
      </w:r>
      <w:r w:rsidR="00475B8B">
        <w:rPr>
          <w:bCs/>
          <w:color w:val="000000"/>
          <w:sz w:val="28"/>
          <w:szCs w:val="28"/>
        </w:rPr>
        <w:t xml:space="preserve"> - юрист</w:t>
      </w:r>
      <w:r>
        <w:rPr>
          <w:bCs/>
          <w:color w:val="000000"/>
          <w:sz w:val="28"/>
          <w:szCs w:val="28"/>
        </w:rPr>
        <w:t xml:space="preserve"> управления юридической службы администрации городского округа Кохма.</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18. </w:t>
      </w:r>
      <w:r w:rsidR="00FE2344">
        <w:rPr>
          <w:sz w:val="28"/>
          <w:szCs w:val="28"/>
        </w:rPr>
        <w:t xml:space="preserve">Юрисконсульт общего отдела </w:t>
      </w:r>
      <w:r w:rsidR="00FE2344" w:rsidRPr="00B14DC4">
        <w:rPr>
          <w:sz w:val="28"/>
          <w:szCs w:val="28"/>
        </w:rPr>
        <w:t>муниципальн</w:t>
      </w:r>
      <w:r w:rsidR="00FE2344">
        <w:rPr>
          <w:sz w:val="28"/>
          <w:szCs w:val="28"/>
        </w:rPr>
        <w:t>ого</w:t>
      </w:r>
      <w:r w:rsidR="00FE2344" w:rsidRPr="00B14DC4">
        <w:rPr>
          <w:sz w:val="28"/>
          <w:szCs w:val="28"/>
        </w:rPr>
        <w:t xml:space="preserve"> казенн</w:t>
      </w:r>
      <w:r w:rsidR="00FE2344">
        <w:rPr>
          <w:sz w:val="28"/>
          <w:szCs w:val="28"/>
        </w:rPr>
        <w:t>ого</w:t>
      </w:r>
      <w:r w:rsidR="00FE2344" w:rsidRPr="00B14DC4">
        <w:rPr>
          <w:sz w:val="28"/>
          <w:szCs w:val="28"/>
        </w:rPr>
        <w:t xml:space="preserve"> учреждени</w:t>
      </w:r>
      <w:r w:rsidR="00FE2344">
        <w:rPr>
          <w:sz w:val="28"/>
          <w:szCs w:val="28"/>
        </w:rPr>
        <w:t>я</w:t>
      </w:r>
      <w:r w:rsidR="00FE2344" w:rsidRPr="00B14DC4">
        <w:rPr>
          <w:sz w:val="28"/>
          <w:szCs w:val="28"/>
        </w:rPr>
        <w:t xml:space="preserve"> «Управление административными зданиями учреждений культуры городского округа Кохма</w:t>
      </w:r>
      <w:r>
        <w:rPr>
          <w:bCs/>
          <w:color w:val="000000"/>
          <w:sz w:val="28"/>
          <w:szCs w:val="28"/>
        </w:rPr>
        <w:t>.</w:t>
      </w:r>
    </w:p>
    <w:p w:rsidR="00BF5421"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19</w:t>
      </w:r>
      <w:r w:rsidR="00BF5421" w:rsidRPr="00BF5421">
        <w:rPr>
          <w:bCs/>
          <w:color w:val="000000"/>
          <w:sz w:val="28"/>
          <w:szCs w:val="28"/>
        </w:rPr>
        <w:t xml:space="preserve"> </w:t>
      </w:r>
      <w:r w:rsidR="00BF5421" w:rsidRPr="008C330F">
        <w:rPr>
          <w:bCs/>
          <w:color w:val="000000"/>
          <w:sz w:val="28"/>
          <w:szCs w:val="28"/>
        </w:rPr>
        <w:t xml:space="preserve">Начальник отдела </w:t>
      </w:r>
      <w:r w:rsidR="00BF5421">
        <w:rPr>
          <w:bCs/>
          <w:color w:val="000000"/>
          <w:sz w:val="28"/>
          <w:szCs w:val="28"/>
        </w:rPr>
        <w:t xml:space="preserve">бухгалтерского </w:t>
      </w:r>
      <w:r w:rsidR="00BF5421" w:rsidRPr="008C330F">
        <w:rPr>
          <w:bCs/>
          <w:color w:val="000000"/>
          <w:sz w:val="28"/>
          <w:szCs w:val="28"/>
        </w:rPr>
        <w:t xml:space="preserve">учета и отчетности </w:t>
      </w:r>
      <w:r w:rsidR="00BF5421">
        <w:rPr>
          <w:bCs/>
          <w:color w:val="000000"/>
          <w:sz w:val="28"/>
          <w:szCs w:val="28"/>
        </w:rPr>
        <w:t>– главный бухгалтер</w:t>
      </w:r>
      <w:r w:rsidR="00BF5421" w:rsidRPr="004A687B">
        <w:rPr>
          <w:bCs/>
          <w:color w:val="000000"/>
          <w:sz w:val="28"/>
          <w:szCs w:val="28"/>
        </w:rPr>
        <w:t xml:space="preserve"> </w:t>
      </w:r>
      <w:r w:rsidR="00BF5421" w:rsidRPr="008C330F">
        <w:rPr>
          <w:bCs/>
          <w:color w:val="000000"/>
          <w:sz w:val="28"/>
          <w:szCs w:val="28"/>
        </w:rPr>
        <w:t>администрации городского округа К</w:t>
      </w:r>
      <w:r w:rsidR="00BF5421">
        <w:rPr>
          <w:bCs/>
          <w:color w:val="000000"/>
          <w:sz w:val="28"/>
          <w:szCs w:val="28"/>
        </w:rPr>
        <w:t>охм</w:t>
      </w:r>
      <w:r w:rsidR="00BF5421" w:rsidRPr="008C330F">
        <w:rPr>
          <w:bCs/>
          <w:color w:val="000000"/>
          <w:sz w:val="28"/>
          <w:szCs w:val="28"/>
        </w:rPr>
        <w:t>а</w:t>
      </w:r>
      <w:r w:rsidR="00BF5421">
        <w:rPr>
          <w:bCs/>
          <w:color w:val="000000"/>
          <w:sz w:val="28"/>
          <w:szCs w:val="28"/>
        </w:rPr>
        <w:t>.</w:t>
      </w:r>
    </w:p>
    <w:p w:rsidR="001D1886" w:rsidRDefault="001D1886"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 xml:space="preserve">20. </w:t>
      </w:r>
      <w:r w:rsidR="00852720" w:rsidRPr="00F63423">
        <w:rPr>
          <w:sz w:val="28"/>
          <w:szCs w:val="28"/>
        </w:rPr>
        <w:t xml:space="preserve">Бухгалтер - экономист планово-экономического отдела </w:t>
      </w:r>
      <w:r w:rsidR="00852720" w:rsidRPr="00B14DC4">
        <w:rPr>
          <w:sz w:val="28"/>
          <w:szCs w:val="28"/>
        </w:rPr>
        <w:t>муниципальн</w:t>
      </w:r>
      <w:r w:rsidR="00852720">
        <w:rPr>
          <w:sz w:val="28"/>
          <w:szCs w:val="28"/>
        </w:rPr>
        <w:t>ого</w:t>
      </w:r>
      <w:r w:rsidR="00852720" w:rsidRPr="00B14DC4">
        <w:rPr>
          <w:sz w:val="28"/>
          <w:szCs w:val="28"/>
        </w:rPr>
        <w:t xml:space="preserve"> казенн</w:t>
      </w:r>
      <w:r w:rsidR="00852720">
        <w:rPr>
          <w:sz w:val="28"/>
          <w:szCs w:val="28"/>
        </w:rPr>
        <w:t>ого</w:t>
      </w:r>
      <w:r w:rsidR="00852720" w:rsidRPr="00B14DC4">
        <w:rPr>
          <w:sz w:val="28"/>
          <w:szCs w:val="28"/>
        </w:rPr>
        <w:t xml:space="preserve"> учреждени</w:t>
      </w:r>
      <w:r w:rsidR="00852720">
        <w:rPr>
          <w:sz w:val="28"/>
          <w:szCs w:val="28"/>
        </w:rPr>
        <w:t>я</w:t>
      </w:r>
      <w:r w:rsidR="00852720" w:rsidRPr="00B14DC4">
        <w:rPr>
          <w:sz w:val="28"/>
          <w:szCs w:val="28"/>
        </w:rPr>
        <w:t xml:space="preserve"> «Управление административными зданиями учреждений культуры городского округа Кохма</w:t>
      </w:r>
      <w:r>
        <w:rPr>
          <w:bCs/>
          <w:color w:val="000000"/>
          <w:sz w:val="28"/>
          <w:szCs w:val="28"/>
        </w:rPr>
        <w:t>.</w:t>
      </w:r>
    </w:p>
    <w:p w:rsidR="001D1886" w:rsidRDefault="008A2C6E" w:rsidP="001D1886">
      <w:pPr>
        <w:shd w:val="clear" w:color="auto" w:fill="FFFFFF"/>
        <w:tabs>
          <w:tab w:val="left" w:pos="-1560"/>
        </w:tabs>
        <w:spacing w:line="360" w:lineRule="auto"/>
        <w:ind w:firstLine="709"/>
        <w:jc w:val="both"/>
        <w:rPr>
          <w:bCs/>
          <w:color w:val="000000"/>
          <w:sz w:val="28"/>
          <w:szCs w:val="28"/>
        </w:rPr>
      </w:pPr>
      <w:r>
        <w:rPr>
          <w:bCs/>
          <w:color w:val="000000"/>
          <w:sz w:val="28"/>
          <w:szCs w:val="28"/>
        </w:rPr>
        <w:t>21</w:t>
      </w:r>
      <w:r w:rsidR="001D1886">
        <w:rPr>
          <w:bCs/>
          <w:color w:val="000000"/>
          <w:sz w:val="28"/>
          <w:szCs w:val="28"/>
        </w:rPr>
        <w:t>. Начальник архивного отдела администрации городского округа Кохма.</w:t>
      </w:r>
    </w:p>
    <w:p w:rsidR="001D1886" w:rsidRDefault="008A2C6E" w:rsidP="001D1886">
      <w:pPr>
        <w:shd w:val="clear" w:color="auto" w:fill="FFFFFF"/>
        <w:tabs>
          <w:tab w:val="left" w:pos="-1560"/>
        </w:tabs>
        <w:spacing w:line="360" w:lineRule="auto"/>
        <w:ind w:firstLine="709"/>
        <w:jc w:val="both"/>
        <w:rPr>
          <w:color w:val="000000"/>
          <w:sz w:val="28"/>
          <w:szCs w:val="28"/>
          <w:shd w:val="clear" w:color="auto" w:fill="FFFFFF" w:themeFill="background1"/>
        </w:rPr>
      </w:pPr>
      <w:r>
        <w:rPr>
          <w:bCs/>
          <w:color w:val="000000"/>
          <w:sz w:val="28"/>
          <w:szCs w:val="28"/>
        </w:rPr>
        <w:t>22</w:t>
      </w:r>
      <w:r w:rsidR="001D1886">
        <w:rPr>
          <w:bCs/>
          <w:color w:val="000000"/>
          <w:sz w:val="28"/>
          <w:szCs w:val="28"/>
        </w:rPr>
        <w:t xml:space="preserve">. Начальник отдела </w:t>
      </w:r>
      <w:r w:rsidR="001D1886" w:rsidRPr="00BF3696">
        <w:rPr>
          <w:color w:val="000000"/>
          <w:sz w:val="28"/>
          <w:szCs w:val="28"/>
          <w:shd w:val="clear" w:color="auto" w:fill="FFFFFF" w:themeFill="background1"/>
        </w:rPr>
        <w:t>по делам гражданской обороны и чрезвычайным ситуациям</w:t>
      </w:r>
      <w:r w:rsidR="001D1886">
        <w:rPr>
          <w:color w:val="000000"/>
          <w:sz w:val="28"/>
          <w:szCs w:val="28"/>
          <w:shd w:val="clear" w:color="auto" w:fill="FFFFFF" w:themeFill="background1"/>
        </w:rPr>
        <w:t xml:space="preserve"> администрации городского округа Кохма.</w:t>
      </w:r>
    </w:p>
    <w:p w:rsidR="001D1886" w:rsidRDefault="008A2C6E" w:rsidP="001D1886">
      <w:pPr>
        <w:shd w:val="clear" w:color="auto" w:fill="FFFFFF"/>
        <w:tabs>
          <w:tab w:val="left" w:pos="-1560"/>
        </w:tabs>
        <w:spacing w:line="360" w:lineRule="auto"/>
        <w:ind w:firstLine="709"/>
        <w:jc w:val="both"/>
        <w:rPr>
          <w:color w:val="000000"/>
          <w:sz w:val="28"/>
          <w:szCs w:val="28"/>
          <w:shd w:val="clear" w:color="auto" w:fill="FFFFFF" w:themeFill="background1"/>
        </w:rPr>
      </w:pPr>
      <w:r>
        <w:rPr>
          <w:color w:val="000000"/>
          <w:sz w:val="28"/>
          <w:szCs w:val="28"/>
          <w:shd w:val="clear" w:color="auto" w:fill="FFFFFF" w:themeFill="background1"/>
        </w:rPr>
        <w:t>23</w:t>
      </w:r>
      <w:r w:rsidR="001D1886">
        <w:rPr>
          <w:color w:val="000000"/>
          <w:sz w:val="28"/>
          <w:szCs w:val="28"/>
          <w:shd w:val="clear" w:color="auto" w:fill="FFFFFF" w:themeFill="background1"/>
        </w:rPr>
        <w:t>. Начальник военно-мобилизационного отдела администрации городского округа Кохма.</w:t>
      </w:r>
    </w:p>
    <w:p w:rsidR="001D1886" w:rsidRDefault="008A2C6E" w:rsidP="001D1886">
      <w:pPr>
        <w:shd w:val="clear" w:color="auto" w:fill="FFFFFF"/>
        <w:tabs>
          <w:tab w:val="left" w:pos="-1560"/>
        </w:tabs>
        <w:spacing w:line="360" w:lineRule="auto"/>
        <w:ind w:firstLine="709"/>
        <w:jc w:val="both"/>
        <w:rPr>
          <w:bCs/>
          <w:color w:val="000000"/>
          <w:sz w:val="28"/>
          <w:szCs w:val="28"/>
          <w:shd w:val="clear" w:color="auto" w:fill="FFFFFF" w:themeFill="background1"/>
        </w:rPr>
      </w:pPr>
      <w:r>
        <w:rPr>
          <w:color w:val="000000"/>
          <w:sz w:val="28"/>
          <w:szCs w:val="28"/>
          <w:shd w:val="clear" w:color="auto" w:fill="FFFFFF" w:themeFill="background1"/>
        </w:rPr>
        <w:t>24</w:t>
      </w:r>
      <w:r w:rsidR="001D1886">
        <w:rPr>
          <w:color w:val="000000"/>
          <w:sz w:val="28"/>
          <w:szCs w:val="28"/>
          <w:shd w:val="clear" w:color="auto" w:fill="FFFFFF" w:themeFill="background1"/>
        </w:rPr>
        <w:t>. Председатель комитета по физической культуре и спорту администрации городского округа Кохма.</w:t>
      </w:r>
    </w:p>
    <w:p w:rsidR="001D1886" w:rsidRDefault="008A2C6E" w:rsidP="001D1886">
      <w:pPr>
        <w:shd w:val="clear" w:color="auto" w:fill="FFFFFF"/>
        <w:tabs>
          <w:tab w:val="left" w:pos="-1560"/>
        </w:tabs>
        <w:spacing w:line="360" w:lineRule="auto"/>
        <w:ind w:firstLine="709"/>
        <w:jc w:val="both"/>
        <w:rPr>
          <w:bCs/>
          <w:color w:val="000000"/>
          <w:sz w:val="28"/>
          <w:szCs w:val="28"/>
        </w:rPr>
      </w:pPr>
      <w:r>
        <w:rPr>
          <w:bCs/>
          <w:color w:val="000000"/>
          <w:sz w:val="28"/>
          <w:szCs w:val="28"/>
          <w:shd w:val="clear" w:color="auto" w:fill="FFFFFF" w:themeFill="background1"/>
        </w:rPr>
        <w:t>25</w:t>
      </w:r>
      <w:r w:rsidR="001D1886" w:rsidRPr="008C330F">
        <w:rPr>
          <w:bCs/>
          <w:color w:val="000000"/>
          <w:sz w:val="28"/>
          <w:szCs w:val="28"/>
        </w:rPr>
        <w:t xml:space="preserve">. Главный специалист – ответственный секретарь комиссии по делам несовершеннолетних и защите их прав </w:t>
      </w:r>
      <w:r w:rsidR="00BF5421">
        <w:rPr>
          <w:bCs/>
          <w:color w:val="000000"/>
          <w:sz w:val="28"/>
          <w:szCs w:val="28"/>
        </w:rPr>
        <w:t xml:space="preserve">в </w:t>
      </w:r>
      <w:r w:rsidR="001D1886" w:rsidRPr="008C330F">
        <w:rPr>
          <w:bCs/>
          <w:color w:val="000000"/>
          <w:sz w:val="28"/>
          <w:szCs w:val="28"/>
        </w:rPr>
        <w:t>городско</w:t>
      </w:r>
      <w:r w:rsidR="00BF5421">
        <w:rPr>
          <w:bCs/>
          <w:color w:val="000000"/>
          <w:sz w:val="28"/>
          <w:szCs w:val="28"/>
        </w:rPr>
        <w:t>м</w:t>
      </w:r>
      <w:r w:rsidR="001D1886" w:rsidRPr="008C330F">
        <w:rPr>
          <w:bCs/>
          <w:color w:val="000000"/>
          <w:sz w:val="28"/>
          <w:szCs w:val="28"/>
        </w:rPr>
        <w:t xml:space="preserve"> округ</w:t>
      </w:r>
      <w:r w:rsidR="00BF5421">
        <w:rPr>
          <w:bCs/>
          <w:color w:val="000000"/>
          <w:sz w:val="28"/>
          <w:szCs w:val="28"/>
        </w:rPr>
        <w:t>е</w:t>
      </w:r>
      <w:r w:rsidR="001D1886" w:rsidRPr="008C330F">
        <w:rPr>
          <w:bCs/>
          <w:color w:val="000000"/>
          <w:sz w:val="28"/>
          <w:szCs w:val="28"/>
        </w:rPr>
        <w:t xml:space="preserve"> </w:t>
      </w:r>
      <w:r w:rsidR="001D1886">
        <w:rPr>
          <w:bCs/>
          <w:color w:val="000000"/>
          <w:sz w:val="28"/>
          <w:szCs w:val="28"/>
        </w:rPr>
        <w:t>Кохма.</w:t>
      </w:r>
    </w:p>
    <w:p w:rsidR="00A016B3" w:rsidRDefault="00A016B3" w:rsidP="00A016B3">
      <w:pPr>
        <w:spacing w:line="360" w:lineRule="auto"/>
        <w:ind w:firstLine="709"/>
        <w:jc w:val="both"/>
        <w:rPr>
          <w:sz w:val="28"/>
          <w:szCs w:val="28"/>
        </w:rPr>
      </w:pPr>
      <w:r>
        <w:rPr>
          <w:sz w:val="28"/>
          <w:szCs w:val="28"/>
        </w:rPr>
        <w:t>26. Старший инспектор военно-учетного стола администрации городского округа Кохма.</w:t>
      </w:r>
    </w:p>
    <w:p w:rsidR="00BF5421" w:rsidRDefault="00A016B3" w:rsidP="00A016B3">
      <w:pPr>
        <w:shd w:val="clear" w:color="auto" w:fill="FFFFFF"/>
        <w:tabs>
          <w:tab w:val="left" w:pos="-1560"/>
        </w:tabs>
        <w:spacing w:line="360" w:lineRule="auto"/>
        <w:ind w:firstLine="709"/>
        <w:jc w:val="both"/>
        <w:rPr>
          <w:sz w:val="28"/>
          <w:szCs w:val="28"/>
        </w:rPr>
      </w:pPr>
      <w:r>
        <w:rPr>
          <w:sz w:val="28"/>
          <w:szCs w:val="28"/>
        </w:rPr>
        <w:t>27. Инспекторы военно-учетного стола администрации городского округа Кохма.</w:t>
      </w:r>
    </w:p>
    <w:p w:rsidR="00852720" w:rsidRPr="008C330F" w:rsidRDefault="00852720" w:rsidP="00A016B3">
      <w:pPr>
        <w:shd w:val="clear" w:color="auto" w:fill="FFFFFF"/>
        <w:tabs>
          <w:tab w:val="left" w:pos="-1560"/>
        </w:tabs>
        <w:spacing w:line="360" w:lineRule="auto"/>
        <w:ind w:firstLine="709"/>
        <w:jc w:val="both"/>
        <w:rPr>
          <w:bCs/>
          <w:color w:val="000000"/>
          <w:sz w:val="28"/>
          <w:szCs w:val="28"/>
        </w:rPr>
      </w:pPr>
      <w:r>
        <w:rPr>
          <w:sz w:val="28"/>
          <w:szCs w:val="28"/>
        </w:rPr>
        <w:t xml:space="preserve">28. Заместитель начальника общего отдела </w:t>
      </w:r>
      <w:r w:rsidRPr="00B14DC4">
        <w:rPr>
          <w:sz w:val="28"/>
          <w:szCs w:val="28"/>
        </w:rPr>
        <w:t>муниципальн</w:t>
      </w:r>
      <w:r>
        <w:rPr>
          <w:sz w:val="28"/>
          <w:szCs w:val="28"/>
        </w:rPr>
        <w:t>ого</w:t>
      </w:r>
      <w:r w:rsidRPr="00B14DC4">
        <w:rPr>
          <w:sz w:val="28"/>
          <w:szCs w:val="28"/>
        </w:rPr>
        <w:t xml:space="preserve"> казенн</w:t>
      </w:r>
      <w:r>
        <w:rPr>
          <w:sz w:val="28"/>
          <w:szCs w:val="28"/>
        </w:rPr>
        <w:t>ого</w:t>
      </w:r>
      <w:r w:rsidRPr="00B14DC4">
        <w:rPr>
          <w:sz w:val="28"/>
          <w:szCs w:val="28"/>
        </w:rPr>
        <w:t xml:space="preserve"> учреждени</w:t>
      </w:r>
      <w:r>
        <w:rPr>
          <w:sz w:val="28"/>
          <w:szCs w:val="28"/>
        </w:rPr>
        <w:t>я</w:t>
      </w:r>
      <w:r w:rsidRPr="00B14DC4">
        <w:rPr>
          <w:sz w:val="28"/>
          <w:szCs w:val="28"/>
        </w:rPr>
        <w:t xml:space="preserve"> «Управление административными зданиями учреждений культуры городского округа Кохма</w:t>
      </w:r>
      <w:r>
        <w:rPr>
          <w:sz w:val="28"/>
          <w:szCs w:val="28"/>
        </w:rPr>
        <w:t>.</w:t>
      </w:r>
    </w:p>
    <w:p w:rsidR="00A016B3" w:rsidRDefault="00A016B3" w:rsidP="00B45F95">
      <w:pPr>
        <w:ind w:left="4247" w:firstLine="709"/>
        <w:jc w:val="right"/>
        <w:rPr>
          <w:sz w:val="28"/>
          <w:szCs w:val="28"/>
        </w:rPr>
      </w:pPr>
    </w:p>
    <w:p w:rsidR="00852720" w:rsidRDefault="00852720" w:rsidP="00852720">
      <w:pPr>
        <w:ind w:left="4247" w:firstLine="709"/>
        <w:jc w:val="center"/>
        <w:rPr>
          <w:sz w:val="28"/>
          <w:szCs w:val="28"/>
        </w:rPr>
        <w:sectPr w:rsidR="00852720" w:rsidSect="00F711D0">
          <w:pgSz w:w="11906" w:h="16838"/>
          <w:pgMar w:top="1134" w:right="1276" w:bottom="1134" w:left="1559" w:header="709" w:footer="709" w:gutter="0"/>
          <w:pgNumType w:start="1"/>
          <w:cols w:space="708"/>
          <w:docGrid w:linePitch="360"/>
        </w:sectPr>
      </w:pPr>
    </w:p>
    <w:p w:rsidR="00B45F95" w:rsidRDefault="00327520" w:rsidP="00B45F95">
      <w:pPr>
        <w:ind w:left="4247" w:firstLine="709"/>
        <w:jc w:val="right"/>
        <w:rPr>
          <w:sz w:val="28"/>
          <w:szCs w:val="28"/>
        </w:rPr>
      </w:pPr>
      <w:r w:rsidRPr="00327520">
        <w:rPr>
          <w:sz w:val="28"/>
          <w:szCs w:val="28"/>
        </w:rPr>
        <w:t xml:space="preserve">Приложение </w:t>
      </w:r>
      <w:r w:rsidR="004A2CDD">
        <w:rPr>
          <w:sz w:val="28"/>
          <w:szCs w:val="28"/>
        </w:rPr>
        <w:t>8</w:t>
      </w:r>
    </w:p>
    <w:p w:rsidR="00327520" w:rsidRPr="00327520" w:rsidRDefault="00327520" w:rsidP="00B45F95">
      <w:pPr>
        <w:ind w:left="4247" w:firstLine="709"/>
        <w:jc w:val="right"/>
        <w:rPr>
          <w:sz w:val="28"/>
          <w:szCs w:val="28"/>
        </w:rPr>
      </w:pPr>
      <w:r w:rsidRPr="00327520">
        <w:rPr>
          <w:sz w:val="28"/>
          <w:szCs w:val="28"/>
        </w:rPr>
        <w:t xml:space="preserve"> к </w:t>
      </w:r>
      <w:r w:rsidR="009C2DAF">
        <w:rPr>
          <w:sz w:val="28"/>
          <w:szCs w:val="28"/>
        </w:rPr>
        <w:t>распоряжению</w:t>
      </w:r>
      <w:r w:rsidR="00B45F95">
        <w:rPr>
          <w:sz w:val="28"/>
          <w:szCs w:val="28"/>
        </w:rPr>
        <w:t xml:space="preserve"> </w:t>
      </w:r>
      <w:r w:rsidRPr="00327520">
        <w:rPr>
          <w:sz w:val="28"/>
          <w:szCs w:val="28"/>
        </w:rPr>
        <w:t>администрации городского округа К</w:t>
      </w:r>
      <w:r w:rsidR="00B45F95">
        <w:rPr>
          <w:sz w:val="28"/>
          <w:szCs w:val="28"/>
        </w:rPr>
        <w:t>охма</w:t>
      </w:r>
    </w:p>
    <w:p w:rsidR="00327520" w:rsidRPr="00327520" w:rsidRDefault="008E2A6E" w:rsidP="00B45F95">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widowControl w:val="0"/>
        <w:shd w:val="clear" w:color="auto" w:fill="FFFFFF"/>
        <w:tabs>
          <w:tab w:val="left" w:pos="0"/>
        </w:tabs>
        <w:autoSpaceDE w:val="0"/>
        <w:spacing w:line="360" w:lineRule="auto"/>
        <w:ind w:firstLine="709"/>
        <w:jc w:val="right"/>
        <w:rPr>
          <w:b/>
          <w:bCs/>
          <w:color w:val="000000"/>
          <w:sz w:val="28"/>
          <w:szCs w:val="28"/>
        </w:rPr>
      </w:pPr>
    </w:p>
    <w:p w:rsidR="00327520" w:rsidRDefault="0085310C" w:rsidP="00797B01">
      <w:pPr>
        <w:widowControl w:val="0"/>
        <w:shd w:val="clear" w:color="auto" w:fill="FFFFFF"/>
        <w:tabs>
          <w:tab w:val="left" w:pos="0"/>
        </w:tabs>
        <w:autoSpaceDE w:val="0"/>
        <w:ind w:firstLine="709"/>
        <w:jc w:val="center"/>
        <w:rPr>
          <w:b/>
          <w:bCs/>
          <w:color w:val="000000"/>
          <w:sz w:val="28"/>
          <w:szCs w:val="28"/>
        </w:rPr>
      </w:pPr>
      <w:r w:rsidRPr="0085310C">
        <w:rPr>
          <w:b/>
          <w:bCs/>
          <w:color w:val="000000"/>
          <w:sz w:val="28"/>
          <w:szCs w:val="28"/>
        </w:rPr>
        <w:t xml:space="preserve">Обязательство муниципального служащего, работника </w:t>
      </w:r>
      <w:r w:rsidRPr="0085310C">
        <w:rPr>
          <w:b/>
          <w:sz w:val="28"/>
          <w:szCs w:val="28"/>
        </w:rPr>
        <w:t xml:space="preserve">администрации городского округа Кохма и отраслевого (функционального) органа администрации городского округа Кохма, </w:t>
      </w:r>
      <w:r w:rsidRPr="0085310C">
        <w:rPr>
          <w:b/>
          <w:bCs/>
          <w:color w:val="000000"/>
          <w:sz w:val="28"/>
          <w:szCs w:val="28"/>
        </w:rPr>
        <w:t>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327520" w:rsidRPr="00327520" w:rsidRDefault="00327520" w:rsidP="00AA6850">
      <w:pPr>
        <w:pStyle w:val="ae"/>
        <w:ind w:firstLine="709"/>
        <w:rPr>
          <w:rFonts w:ascii="Times New Roman" w:hAnsi="Times New Roman" w:cs="Times New Roman"/>
          <w:sz w:val="28"/>
          <w:szCs w:val="28"/>
        </w:rPr>
      </w:pPr>
      <w:bookmarkStart w:id="4" w:name="sub_3001"/>
      <w:r w:rsidRPr="00327520">
        <w:rPr>
          <w:rFonts w:ascii="Times New Roman" w:hAnsi="Times New Roman" w:cs="Times New Roman"/>
          <w:sz w:val="28"/>
          <w:szCs w:val="28"/>
        </w:rPr>
        <w:t xml:space="preserve">      Я,_____________________________________________________________,</w:t>
      </w:r>
    </w:p>
    <w:bookmarkEnd w:id="4"/>
    <w:p w:rsidR="00327520" w:rsidRPr="00177BE8" w:rsidRDefault="00327520" w:rsidP="00AA6850">
      <w:pPr>
        <w:pStyle w:val="ae"/>
        <w:jc w:val="center"/>
        <w:rPr>
          <w:rFonts w:ascii="Times New Roman" w:hAnsi="Times New Roman" w:cs="Times New Roman"/>
          <w:sz w:val="20"/>
          <w:szCs w:val="20"/>
        </w:rPr>
      </w:pPr>
      <w:proofErr w:type="gramStart"/>
      <w:r w:rsidRPr="00177BE8">
        <w:rPr>
          <w:rFonts w:ascii="Times New Roman" w:hAnsi="Times New Roman" w:cs="Times New Roman"/>
          <w:sz w:val="20"/>
          <w:szCs w:val="20"/>
        </w:rPr>
        <w:t>(указываются полностью: фамилия, имя, отчество муниципального служащего, работника,</w:t>
      </w:r>
      <w:proofErr w:type="gramEnd"/>
    </w:p>
    <w:p w:rsidR="00327520" w:rsidRPr="00327520" w:rsidRDefault="00327520" w:rsidP="00AA6850">
      <w:pPr>
        <w:pStyle w:val="ae"/>
        <w:rPr>
          <w:rFonts w:ascii="Times New Roman" w:hAnsi="Times New Roman" w:cs="Times New Roman"/>
          <w:sz w:val="28"/>
          <w:szCs w:val="28"/>
        </w:rPr>
      </w:pPr>
      <w:r w:rsidRPr="00327520">
        <w:rPr>
          <w:rFonts w:ascii="Times New Roman" w:hAnsi="Times New Roman" w:cs="Times New Roman"/>
          <w:sz w:val="28"/>
          <w:szCs w:val="28"/>
        </w:rPr>
        <w:t>________________________________</w:t>
      </w:r>
      <w:r w:rsidR="00327098">
        <w:rPr>
          <w:rFonts w:ascii="Times New Roman" w:hAnsi="Times New Roman" w:cs="Times New Roman"/>
          <w:sz w:val="28"/>
          <w:szCs w:val="28"/>
        </w:rPr>
        <w:t>_____________________________</w:t>
      </w:r>
      <w:r w:rsidRPr="00327520">
        <w:rPr>
          <w:rFonts w:ascii="Times New Roman" w:hAnsi="Times New Roman" w:cs="Times New Roman"/>
          <w:sz w:val="28"/>
          <w:szCs w:val="28"/>
        </w:rPr>
        <w:t>___,</w:t>
      </w:r>
    </w:p>
    <w:p w:rsidR="00327520" w:rsidRPr="00327520" w:rsidRDefault="00327520" w:rsidP="00AA6850">
      <w:pPr>
        <w:pStyle w:val="ae"/>
        <w:ind w:firstLine="709"/>
        <w:jc w:val="center"/>
        <w:rPr>
          <w:rFonts w:ascii="Times New Roman" w:hAnsi="Times New Roman" w:cs="Times New Roman"/>
          <w:sz w:val="28"/>
          <w:szCs w:val="28"/>
        </w:rPr>
      </w:pPr>
      <w:r w:rsidRPr="00177BE8">
        <w:rPr>
          <w:rFonts w:ascii="Times New Roman" w:hAnsi="Times New Roman" w:cs="Times New Roman"/>
          <w:sz w:val="20"/>
          <w:szCs w:val="20"/>
        </w:rPr>
        <w:t>наименование должности,</w:t>
      </w:r>
      <w:r w:rsidRPr="00327520">
        <w:rPr>
          <w:rFonts w:ascii="Times New Roman" w:hAnsi="Times New Roman" w:cs="Times New Roman"/>
          <w:sz w:val="28"/>
          <w:szCs w:val="28"/>
        </w:rPr>
        <w:t xml:space="preserve"> ________________________________</w:t>
      </w:r>
      <w:r w:rsidR="00327098">
        <w:rPr>
          <w:rFonts w:ascii="Times New Roman" w:hAnsi="Times New Roman" w:cs="Times New Roman"/>
          <w:sz w:val="28"/>
          <w:szCs w:val="28"/>
        </w:rPr>
        <w:t>_____________________________</w:t>
      </w:r>
      <w:r w:rsidRPr="00327520">
        <w:rPr>
          <w:rFonts w:ascii="Times New Roman" w:hAnsi="Times New Roman" w:cs="Times New Roman"/>
          <w:sz w:val="28"/>
          <w:szCs w:val="28"/>
        </w:rPr>
        <w:t>___,</w:t>
      </w:r>
    </w:p>
    <w:p w:rsidR="00327520" w:rsidRPr="00327520" w:rsidRDefault="00327520" w:rsidP="00A41BE7">
      <w:pPr>
        <w:spacing w:line="360" w:lineRule="auto"/>
        <w:jc w:val="both"/>
        <w:rPr>
          <w:sz w:val="28"/>
          <w:szCs w:val="28"/>
        </w:rPr>
      </w:pPr>
      <w:r w:rsidRPr="00327520">
        <w:rPr>
          <w:sz w:val="28"/>
          <w:szCs w:val="28"/>
        </w:rPr>
        <w:t xml:space="preserve">обязуюсь прекратить обработку персональных данных, ставших мне </w:t>
      </w:r>
      <w:r w:rsidR="00AA6850" w:rsidRPr="00327520">
        <w:rPr>
          <w:sz w:val="28"/>
          <w:szCs w:val="28"/>
        </w:rPr>
        <w:t xml:space="preserve">известными </w:t>
      </w:r>
      <w:r w:rsidRPr="00327520">
        <w:rPr>
          <w:sz w:val="28"/>
          <w:szCs w:val="28"/>
        </w:rPr>
        <w:t xml:space="preserve">в связи с исполнением </w:t>
      </w:r>
      <w:r w:rsidR="00AA6850">
        <w:rPr>
          <w:sz w:val="28"/>
          <w:szCs w:val="28"/>
        </w:rPr>
        <w:t xml:space="preserve">должностных </w:t>
      </w:r>
      <w:r w:rsidRPr="00327520">
        <w:rPr>
          <w:sz w:val="28"/>
          <w:szCs w:val="28"/>
        </w:rPr>
        <w:t xml:space="preserve">обязанностей, </w:t>
      </w:r>
      <w:r w:rsidR="00AA6850">
        <w:rPr>
          <w:sz w:val="28"/>
          <w:szCs w:val="28"/>
        </w:rPr>
        <w:t>в случае расторжения со мной трудового договора</w:t>
      </w:r>
      <w:r w:rsidRPr="00327520">
        <w:rPr>
          <w:sz w:val="28"/>
          <w:szCs w:val="28"/>
        </w:rPr>
        <w:t>.</w:t>
      </w:r>
    </w:p>
    <w:p w:rsidR="00307A5B" w:rsidRPr="00307A5B" w:rsidRDefault="00307A5B" w:rsidP="00307A5B">
      <w:pPr>
        <w:pStyle w:val="ConsPlusNonformat"/>
        <w:spacing w:line="360" w:lineRule="auto"/>
        <w:ind w:firstLine="709"/>
        <w:jc w:val="both"/>
        <w:rPr>
          <w:rFonts w:ascii="Times New Roman" w:hAnsi="Times New Roman" w:cs="Times New Roman"/>
          <w:sz w:val="28"/>
          <w:szCs w:val="28"/>
        </w:rPr>
      </w:pPr>
      <w:bookmarkStart w:id="5" w:name="sub_3003"/>
      <w:r w:rsidRPr="00307A5B">
        <w:rPr>
          <w:rFonts w:ascii="Times New Roman" w:hAnsi="Times New Roman" w:cs="Times New Roman"/>
          <w:sz w:val="28"/>
          <w:szCs w:val="28"/>
        </w:rPr>
        <w:t xml:space="preserve">В соответствии со </w:t>
      </w:r>
      <w:hyperlink r:id="rId15" w:history="1">
        <w:r w:rsidRPr="00307A5B">
          <w:rPr>
            <w:rFonts w:ascii="Times New Roman" w:hAnsi="Times New Roman" w:cs="Times New Roman"/>
            <w:sz w:val="28"/>
            <w:szCs w:val="28"/>
          </w:rPr>
          <w:t>статьей 7</w:t>
        </w:r>
      </w:hyperlink>
      <w:r w:rsidRPr="00307A5B">
        <w:rPr>
          <w:rFonts w:ascii="Times New Roman" w:hAnsi="Times New Roman" w:cs="Times New Roman"/>
          <w:sz w:val="28"/>
          <w:szCs w:val="28"/>
        </w:rPr>
        <w:t xml:space="preserve"> Федеральног</w:t>
      </w:r>
      <w:r>
        <w:rPr>
          <w:rFonts w:ascii="Times New Roman" w:hAnsi="Times New Roman" w:cs="Times New Roman"/>
          <w:sz w:val="28"/>
          <w:szCs w:val="28"/>
        </w:rPr>
        <w:t xml:space="preserve">о закона от 27.07.2006 № </w:t>
      </w:r>
      <w:r w:rsidRPr="00307A5B">
        <w:rPr>
          <w:rFonts w:ascii="Times New Roman" w:hAnsi="Times New Roman" w:cs="Times New Roman"/>
          <w:sz w:val="28"/>
          <w:szCs w:val="28"/>
        </w:rPr>
        <w:t xml:space="preserve">152-ФЗ </w:t>
      </w:r>
      <w:r w:rsidR="00474B6B">
        <w:rPr>
          <w:rFonts w:ascii="Times New Roman" w:hAnsi="Times New Roman" w:cs="Times New Roman"/>
          <w:sz w:val="28"/>
          <w:szCs w:val="28"/>
        </w:rPr>
        <w:t>«</w:t>
      </w:r>
      <w:r w:rsidRPr="00307A5B">
        <w:rPr>
          <w:rFonts w:ascii="Times New Roman" w:hAnsi="Times New Roman" w:cs="Times New Roman"/>
          <w:sz w:val="28"/>
          <w:szCs w:val="28"/>
        </w:rPr>
        <w:t>О персональных данных</w:t>
      </w:r>
      <w:r w:rsidR="00474B6B">
        <w:rPr>
          <w:rFonts w:ascii="Times New Roman" w:hAnsi="Times New Roman" w:cs="Times New Roman"/>
          <w:sz w:val="28"/>
          <w:szCs w:val="28"/>
        </w:rPr>
        <w:t>»</w:t>
      </w:r>
      <w:r w:rsidRPr="00307A5B">
        <w:rPr>
          <w:rFonts w:ascii="Times New Roman" w:hAnsi="Times New Roman" w:cs="Times New Roman"/>
          <w:sz w:val="28"/>
          <w:szCs w:val="28"/>
        </w:rPr>
        <w:t xml:space="preserve"> я уведомле</w:t>
      </w:r>
      <w:proofErr w:type="gramStart"/>
      <w:r w:rsidRPr="00307A5B">
        <w:rPr>
          <w:rFonts w:ascii="Times New Roman" w:hAnsi="Times New Roman" w:cs="Times New Roman"/>
          <w:sz w:val="28"/>
          <w:szCs w:val="28"/>
        </w:rPr>
        <w:t>н(</w:t>
      </w:r>
      <w:proofErr w:type="gramEnd"/>
      <w:r w:rsidRPr="00307A5B">
        <w:rPr>
          <w:rFonts w:ascii="Times New Roman" w:hAnsi="Times New Roman" w:cs="Times New Roman"/>
          <w:sz w:val="28"/>
          <w:szCs w:val="28"/>
        </w:rPr>
        <w:t>а) о том, что персональные</w:t>
      </w:r>
      <w:r w:rsidR="00474B6B">
        <w:rPr>
          <w:rFonts w:ascii="Times New Roman" w:hAnsi="Times New Roman" w:cs="Times New Roman"/>
          <w:sz w:val="28"/>
          <w:szCs w:val="28"/>
        </w:rPr>
        <w:t xml:space="preserve"> </w:t>
      </w:r>
      <w:r w:rsidRPr="00307A5B">
        <w:rPr>
          <w:rFonts w:ascii="Times New Roman" w:hAnsi="Times New Roman" w:cs="Times New Roman"/>
          <w:sz w:val="28"/>
          <w:szCs w:val="28"/>
        </w:rPr>
        <w:t>данные являются конфиденциальной информацией</w:t>
      </w:r>
      <w:r w:rsidR="005E4238">
        <w:rPr>
          <w:rFonts w:ascii="Times New Roman" w:hAnsi="Times New Roman" w:cs="Times New Roman"/>
          <w:sz w:val="28"/>
          <w:szCs w:val="28"/>
        </w:rPr>
        <w:t>,</w:t>
      </w:r>
      <w:r w:rsidRPr="00307A5B">
        <w:rPr>
          <w:rFonts w:ascii="Times New Roman" w:hAnsi="Times New Roman" w:cs="Times New Roman"/>
          <w:sz w:val="28"/>
          <w:szCs w:val="28"/>
        </w:rPr>
        <w:t xml:space="preserve"> и я обязан(а) не раскрывать</w:t>
      </w:r>
      <w:r w:rsidR="00474B6B">
        <w:rPr>
          <w:rFonts w:ascii="Times New Roman" w:hAnsi="Times New Roman" w:cs="Times New Roman"/>
          <w:sz w:val="28"/>
          <w:szCs w:val="28"/>
        </w:rPr>
        <w:t xml:space="preserve"> </w:t>
      </w:r>
      <w:r w:rsidRPr="00307A5B">
        <w:rPr>
          <w:rFonts w:ascii="Times New Roman" w:hAnsi="Times New Roman" w:cs="Times New Roman"/>
          <w:sz w:val="28"/>
          <w:szCs w:val="28"/>
        </w:rPr>
        <w:t>третьим лицам и не распространять персональные данные без согласия субъекта</w:t>
      </w:r>
      <w:r w:rsidR="00474B6B">
        <w:rPr>
          <w:rFonts w:ascii="Times New Roman" w:hAnsi="Times New Roman" w:cs="Times New Roman"/>
          <w:sz w:val="28"/>
          <w:szCs w:val="28"/>
        </w:rPr>
        <w:t xml:space="preserve"> </w:t>
      </w:r>
      <w:r w:rsidRPr="00307A5B">
        <w:rPr>
          <w:rFonts w:ascii="Times New Roman" w:hAnsi="Times New Roman" w:cs="Times New Roman"/>
          <w:sz w:val="28"/>
          <w:szCs w:val="28"/>
        </w:rPr>
        <w:t>персональных данных.</w:t>
      </w:r>
    </w:p>
    <w:p w:rsidR="00307A5B" w:rsidRPr="00307A5B" w:rsidRDefault="00307A5B" w:rsidP="00307A5B">
      <w:pPr>
        <w:pStyle w:val="ConsPlusNonformat"/>
        <w:spacing w:line="360" w:lineRule="auto"/>
        <w:ind w:firstLine="709"/>
        <w:jc w:val="both"/>
        <w:rPr>
          <w:rFonts w:ascii="Times New Roman" w:hAnsi="Times New Roman" w:cs="Times New Roman"/>
          <w:sz w:val="28"/>
          <w:szCs w:val="28"/>
        </w:rPr>
      </w:pPr>
      <w:r w:rsidRPr="00307A5B">
        <w:rPr>
          <w:rFonts w:ascii="Times New Roman" w:hAnsi="Times New Roman" w:cs="Times New Roman"/>
          <w:sz w:val="28"/>
          <w:szCs w:val="28"/>
        </w:rPr>
        <w:t>Положения законодательства Российской Федерации, предусматривающие</w:t>
      </w:r>
      <w:r w:rsidR="00474B6B">
        <w:rPr>
          <w:rFonts w:ascii="Times New Roman" w:hAnsi="Times New Roman" w:cs="Times New Roman"/>
          <w:sz w:val="28"/>
          <w:szCs w:val="28"/>
        </w:rPr>
        <w:t xml:space="preserve"> </w:t>
      </w:r>
      <w:r w:rsidRPr="00307A5B">
        <w:rPr>
          <w:rFonts w:ascii="Times New Roman" w:hAnsi="Times New Roman" w:cs="Times New Roman"/>
          <w:sz w:val="28"/>
          <w:szCs w:val="28"/>
        </w:rPr>
        <w:t xml:space="preserve">ответственность за нарушение требований Федерального </w:t>
      </w:r>
      <w:hyperlink r:id="rId16" w:history="1">
        <w:r w:rsidRPr="00474B6B">
          <w:rPr>
            <w:rFonts w:ascii="Times New Roman" w:hAnsi="Times New Roman" w:cs="Times New Roman"/>
            <w:sz w:val="28"/>
            <w:szCs w:val="28"/>
          </w:rPr>
          <w:t>закона</w:t>
        </w:r>
      </w:hyperlink>
      <w:r w:rsidRPr="00307A5B">
        <w:rPr>
          <w:rFonts w:ascii="Times New Roman" w:hAnsi="Times New Roman" w:cs="Times New Roman"/>
          <w:sz w:val="28"/>
          <w:szCs w:val="28"/>
        </w:rPr>
        <w:t xml:space="preserve"> от </w:t>
      </w:r>
      <w:r w:rsidR="00474B6B">
        <w:rPr>
          <w:rFonts w:ascii="Times New Roman" w:hAnsi="Times New Roman" w:cs="Times New Roman"/>
          <w:sz w:val="28"/>
          <w:szCs w:val="28"/>
        </w:rPr>
        <w:t>27.07.2006</w:t>
      </w:r>
      <w:r w:rsidRPr="00307A5B">
        <w:rPr>
          <w:rFonts w:ascii="Times New Roman" w:hAnsi="Times New Roman" w:cs="Times New Roman"/>
          <w:sz w:val="28"/>
          <w:szCs w:val="28"/>
        </w:rPr>
        <w:t xml:space="preserve"> </w:t>
      </w:r>
      <w:r w:rsidR="00474B6B">
        <w:rPr>
          <w:rFonts w:ascii="Times New Roman" w:hAnsi="Times New Roman" w:cs="Times New Roman"/>
          <w:sz w:val="28"/>
          <w:szCs w:val="28"/>
        </w:rPr>
        <w:t>№</w:t>
      </w:r>
      <w:r w:rsidRPr="00307A5B">
        <w:rPr>
          <w:rFonts w:ascii="Times New Roman" w:hAnsi="Times New Roman" w:cs="Times New Roman"/>
          <w:sz w:val="28"/>
          <w:szCs w:val="28"/>
        </w:rPr>
        <w:t xml:space="preserve"> </w:t>
      </w:r>
      <w:r w:rsidR="00474B6B">
        <w:rPr>
          <w:rFonts w:ascii="Times New Roman" w:hAnsi="Times New Roman" w:cs="Times New Roman"/>
          <w:sz w:val="28"/>
          <w:szCs w:val="28"/>
        </w:rPr>
        <w:t>152-ФЗ «</w:t>
      </w:r>
      <w:r w:rsidRPr="00307A5B">
        <w:rPr>
          <w:rFonts w:ascii="Times New Roman" w:hAnsi="Times New Roman" w:cs="Times New Roman"/>
          <w:sz w:val="28"/>
          <w:szCs w:val="28"/>
        </w:rPr>
        <w:t>О персональных данных</w:t>
      </w:r>
      <w:r w:rsidR="00474B6B">
        <w:rPr>
          <w:rFonts w:ascii="Times New Roman" w:hAnsi="Times New Roman" w:cs="Times New Roman"/>
          <w:sz w:val="28"/>
          <w:szCs w:val="28"/>
        </w:rPr>
        <w:t>»</w:t>
      </w:r>
      <w:r w:rsidRPr="00307A5B">
        <w:rPr>
          <w:rFonts w:ascii="Times New Roman" w:hAnsi="Times New Roman" w:cs="Times New Roman"/>
          <w:sz w:val="28"/>
          <w:szCs w:val="28"/>
        </w:rPr>
        <w:t>, мне разъяснены.</w:t>
      </w:r>
    </w:p>
    <w:p w:rsidR="00327520" w:rsidRPr="00327520" w:rsidRDefault="00327520" w:rsidP="00327520">
      <w:pPr>
        <w:spacing w:line="360" w:lineRule="auto"/>
        <w:ind w:firstLine="709"/>
        <w:jc w:val="both"/>
        <w:rPr>
          <w:sz w:val="28"/>
          <w:szCs w:val="28"/>
        </w:rPr>
      </w:pPr>
      <w:bookmarkStart w:id="6" w:name="sub_3004"/>
      <w:bookmarkEnd w:id="5"/>
    </w:p>
    <w:bookmarkEnd w:id="6"/>
    <w:p w:rsidR="00327520" w:rsidRPr="00327520" w:rsidRDefault="00327520" w:rsidP="007864D2">
      <w:pPr>
        <w:spacing w:line="360" w:lineRule="auto"/>
        <w:rPr>
          <w:sz w:val="28"/>
          <w:szCs w:val="28"/>
        </w:rPr>
      </w:pPr>
      <w:r w:rsidRPr="00327520">
        <w:rPr>
          <w:sz w:val="28"/>
          <w:szCs w:val="28"/>
        </w:rPr>
        <w:t>«____»____________20___г.</w:t>
      </w:r>
      <w:r w:rsidR="007864D2">
        <w:rPr>
          <w:sz w:val="28"/>
          <w:szCs w:val="28"/>
        </w:rPr>
        <w:t xml:space="preserve">     __________</w:t>
      </w:r>
      <w:r w:rsidRPr="00327520">
        <w:rPr>
          <w:sz w:val="28"/>
          <w:szCs w:val="28"/>
        </w:rPr>
        <w:t>___</w:t>
      </w:r>
      <w:r w:rsidR="007864D2">
        <w:rPr>
          <w:sz w:val="28"/>
          <w:szCs w:val="28"/>
        </w:rPr>
        <w:t xml:space="preserve">         ____________________</w:t>
      </w:r>
    </w:p>
    <w:p w:rsidR="00327520" w:rsidRPr="00327520" w:rsidRDefault="00327520" w:rsidP="00327520">
      <w:pPr>
        <w:pStyle w:val="ae"/>
        <w:spacing w:line="360" w:lineRule="auto"/>
        <w:ind w:firstLine="709"/>
        <w:rPr>
          <w:rFonts w:ascii="Times New Roman" w:hAnsi="Times New Roman" w:cs="Times New Roman"/>
          <w:sz w:val="28"/>
          <w:szCs w:val="28"/>
        </w:rPr>
      </w:pPr>
      <w:r w:rsidRPr="00327520">
        <w:rPr>
          <w:rFonts w:ascii="Times New Roman" w:hAnsi="Times New Roman" w:cs="Times New Roman"/>
          <w:sz w:val="28"/>
          <w:szCs w:val="28"/>
        </w:rPr>
        <w:t xml:space="preserve">                                              (подпись)</w:t>
      </w:r>
      <w:r w:rsidR="007864D2">
        <w:rPr>
          <w:rFonts w:ascii="Times New Roman" w:hAnsi="Times New Roman" w:cs="Times New Roman"/>
          <w:sz w:val="28"/>
          <w:szCs w:val="28"/>
        </w:rPr>
        <w:t xml:space="preserve">                </w:t>
      </w:r>
      <w:r w:rsidRPr="00327520">
        <w:rPr>
          <w:rFonts w:ascii="Times New Roman" w:hAnsi="Times New Roman" w:cs="Times New Roman"/>
          <w:sz w:val="28"/>
          <w:szCs w:val="28"/>
        </w:rPr>
        <w:t xml:space="preserve"> (инициалы, фамилия)</w:t>
      </w:r>
    </w:p>
    <w:p w:rsidR="00327520" w:rsidRPr="00327520" w:rsidRDefault="00327520" w:rsidP="00327520">
      <w:pPr>
        <w:spacing w:line="360" w:lineRule="auto"/>
        <w:ind w:left="4248" w:firstLine="709"/>
        <w:rPr>
          <w:sz w:val="28"/>
          <w:szCs w:val="28"/>
        </w:rPr>
      </w:pPr>
    </w:p>
    <w:p w:rsidR="00F711D0" w:rsidRDefault="00F711D0" w:rsidP="001529CD">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1529CD" w:rsidRDefault="00327520" w:rsidP="001529CD">
      <w:pPr>
        <w:ind w:left="4247" w:firstLine="709"/>
        <w:jc w:val="right"/>
        <w:rPr>
          <w:sz w:val="28"/>
          <w:szCs w:val="28"/>
        </w:rPr>
      </w:pPr>
      <w:r w:rsidRPr="00327520">
        <w:rPr>
          <w:sz w:val="28"/>
          <w:szCs w:val="28"/>
        </w:rPr>
        <w:t xml:space="preserve">Приложение </w:t>
      </w:r>
      <w:r w:rsidR="004A2CDD">
        <w:rPr>
          <w:sz w:val="28"/>
          <w:szCs w:val="28"/>
        </w:rPr>
        <w:t>9</w:t>
      </w:r>
    </w:p>
    <w:p w:rsidR="00327520" w:rsidRPr="00327520" w:rsidRDefault="00327520" w:rsidP="001529CD">
      <w:pPr>
        <w:ind w:left="4247" w:firstLine="709"/>
        <w:jc w:val="right"/>
        <w:rPr>
          <w:sz w:val="28"/>
          <w:szCs w:val="28"/>
        </w:rPr>
      </w:pPr>
      <w:r w:rsidRPr="00327520">
        <w:rPr>
          <w:sz w:val="28"/>
          <w:szCs w:val="28"/>
        </w:rPr>
        <w:t xml:space="preserve"> к </w:t>
      </w:r>
      <w:r w:rsidR="004A2CDD">
        <w:rPr>
          <w:sz w:val="28"/>
          <w:szCs w:val="28"/>
        </w:rPr>
        <w:t>распоряжению</w:t>
      </w:r>
      <w:r w:rsidR="001529CD">
        <w:rPr>
          <w:sz w:val="28"/>
          <w:szCs w:val="28"/>
        </w:rPr>
        <w:t xml:space="preserve"> </w:t>
      </w:r>
      <w:r w:rsidRPr="00327520">
        <w:rPr>
          <w:sz w:val="28"/>
          <w:szCs w:val="28"/>
        </w:rPr>
        <w:t>администрации городского округа К</w:t>
      </w:r>
      <w:r w:rsidR="001529CD">
        <w:rPr>
          <w:sz w:val="28"/>
          <w:szCs w:val="28"/>
        </w:rPr>
        <w:t>охма</w:t>
      </w:r>
    </w:p>
    <w:p w:rsidR="00327520" w:rsidRPr="00327520" w:rsidRDefault="008E2A6E" w:rsidP="001529CD">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widowControl w:val="0"/>
        <w:shd w:val="clear" w:color="auto" w:fill="FFFFFF"/>
        <w:tabs>
          <w:tab w:val="left" w:pos="0"/>
        </w:tabs>
        <w:autoSpaceDE w:val="0"/>
        <w:spacing w:line="360" w:lineRule="auto"/>
        <w:ind w:firstLine="709"/>
        <w:jc w:val="right"/>
        <w:rPr>
          <w:color w:val="000000"/>
          <w:sz w:val="28"/>
          <w:szCs w:val="28"/>
        </w:rPr>
      </w:pPr>
    </w:p>
    <w:p w:rsidR="00E57D9D" w:rsidRDefault="00E57D9D" w:rsidP="001529CD">
      <w:pPr>
        <w:widowControl w:val="0"/>
        <w:shd w:val="clear" w:color="auto" w:fill="FFFFFF"/>
        <w:tabs>
          <w:tab w:val="left" w:pos="0"/>
        </w:tabs>
        <w:autoSpaceDE w:val="0"/>
        <w:ind w:firstLine="709"/>
        <w:jc w:val="center"/>
        <w:rPr>
          <w:b/>
          <w:bCs/>
          <w:color w:val="000000"/>
          <w:sz w:val="28"/>
          <w:szCs w:val="28"/>
        </w:rPr>
      </w:pPr>
    </w:p>
    <w:p w:rsidR="00327520" w:rsidRPr="00327520" w:rsidRDefault="00327520" w:rsidP="001529CD">
      <w:pPr>
        <w:widowControl w:val="0"/>
        <w:shd w:val="clear" w:color="auto" w:fill="FFFFFF"/>
        <w:tabs>
          <w:tab w:val="left" w:pos="0"/>
        </w:tabs>
        <w:autoSpaceDE w:val="0"/>
        <w:ind w:firstLine="709"/>
        <w:jc w:val="center"/>
        <w:rPr>
          <w:b/>
          <w:bCs/>
          <w:color w:val="000000"/>
          <w:sz w:val="28"/>
          <w:szCs w:val="28"/>
        </w:rPr>
      </w:pPr>
      <w:r w:rsidRPr="00327520">
        <w:rPr>
          <w:b/>
          <w:bCs/>
          <w:color w:val="000000"/>
          <w:sz w:val="28"/>
          <w:szCs w:val="28"/>
        </w:rPr>
        <w:t xml:space="preserve">Типовая форма разъяснения </w:t>
      </w:r>
    </w:p>
    <w:p w:rsidR="00327520" w:rsidRPr="00327520" w:rsidRDefault="00327520" w:rsidP="001529CD">
      <w:pPr>
        <w:widowControl w:val="0"/>
        <w:shd w:val="clear" w:color="auto" w:fill="FFFFFF"/>
        <w:tabs>
          <w:tab w:val="left" w:pos="0"/>
        </w:tabs>
        <w:autoSpaceDE w:val="0"/>
        <w:ind w:firstLine="709"/>
        <w:jc w:val="center"/>
        <w:rPr>
          <w:b/>
          <w:bCs/>
          <w:color w:val="000000"/>
          <w:sz w:val="28"/>
          <w:szCs w:val="28"/>
        </w:rPr>
      </w:pPr>
      <w:r w:rsidRPr="00327520">
        <w:rPr>
          <w:b/>
          <w:bCs/>
          <w:color w:val="000000"/>
          <w:sz w:val="28"/>
          <w:szCs w:val="28"/>
        </w:rPr>
        <w:t xml:space="preserve">субъекту персональных данных юридических </w:t>
      </w:r>
    </w:p>
    <w:p w:rsidR="00327520" w:rsidRPr="00327520" w:rsidRDefault="00327520" w:rsidP="001529CD">
      <w:pPr>
        <w:widowControl w:val="0"/>
        <w:shd w:val="clear" w:color="auto" w:fill="FFFFFF"/>
        <w:tabs>
          <w:tab w:val="left" w:pos="0"/>
        </w:tabs>
        <w:autoSpaceDE w:val="0"/>
        <w:ind w:firstLine="709"/>
        <w:jc w:val="center"/>
        <w:rPr>
          <w:b/>
          <w:bCs/>
          <w:color w:val="000000"/>
          <w:sz w:val="28"/>
          <w:szCs w:val="28"/>
        </w:rPr>
      </w:pPr>
      <w:r w:rsidRPr="00327520">
        <w:rPr>
          <w:b/>
          <w:bCs/>
          <w:color w:val="000000"/>
          <w:sz w:val="28"/>
          <w:szCs w:val="28"/>
        </w:rPr>
        <w:t>последствий отказа предоставить свои персональные данные</w:t>
      </w:r>
    </w:p>
    <w:p w:rsidR="00327520" w:rsidRPr="00327520" w:rsidRDefault="00327520" w:rsidP="00327520">
      <w:pPr>
        <w:widowControl w:val="0"/>
        <w:shd w:val="clear" w:color="auto" w:fill="FFFFFF"/>
        <w:tabs>
          <w:tab w:val="left" w:pos="0"/>
        </w:tabs>
        <w:autoSpaceDE w:val="0"/>
        <w:spacing w:line="360" w:lineRule="auto"/>
        <w:ind w:firstLine="709"/>
        <w:jc w:val="center"/>
        <w:rPr>
          <w:b/>
          <w:bCs/>
          <w:color w:val="000000"/>
          <w:sz w:val="28"/>
          <w:szCs w:val="28"/>
          <w:highlight w:val="yellow"/>
        </w:rPr>
      </w:pPr>
    </w:p>
    <w:p w:rsidR="00327520" w:rsidRPr="00327520" w:rsidRDefault="00327520" w:rsidP="00A46154">
      <w:pPr>
        <w:pStyle w:val="ae"/>
        <w:rPr>
          <w:rFonts w:ascii="Times New Roman" w:hAnsi="Times New Roman" w:cs="Times New Roman"/>
          <w:sz w:val="28"/>
          <w:szCs w:val="28"/>
        </w:rPr>
      </w:pPr>
      <w:r w:rsidRPr="00327520">
        <w:rPr>
          <w:rFonts w:ascii="Times New Roman" w:hAnsi="Times New Roman" w:cs="Times New Roman"/>
          <w:sz w:val="28"/>
          <w:szCs w:val="28"/>
        </w:rPr>
        <w:t>Мне,</w:t>
      </w:r>
      <w:r w:rsidR="004A1FB3">
        <w:rPr>
          <w:rFonts w:ascii="Times New Roman" w:hAnsi="Times New Roman" w:cs="Times New Roman"/>
          <w:sz w:val="28"/>
          <w:szCs w:val="28"/>
        </w:rPr>
        <w:t xml:space="preserve"> </w:t>
      </w:r>
      <w:r w:rsidRPr="00327520">
        <w:rPr>
          <w:rFonts w:ascii="Times New Roman" w:hAnsi="Times New Roman" w:cs="Times New Roman"/>
          <w:sz w:val="28"/>
          <w:szCs w:val="28"/>
        </w:rPr>
        <w:t>_______________________</w:t>
      </w:r>
      <w:r w:rsidR="00BF12E6">
        <w:rPr>
          <w:rFonts w:ascii="Times New Roman" w:hAnsi="Times New Roman" w:cs="Times New Roman"/>
          <w:sz w:val="28"/>
          <w:szCs w:val="28"/>
        </w:rPr>
        <w:t>_________________________</w:t>
      </w:r>
      <w:r w:rsidRPr="00327520">
        <w:rPr>
          <w:rFonts w:ascii="Times New Roman" w:hAnsi="Times New Roman" w:cs="Times New Roman"/>
          <w:sz w:val="28"/>
          <w:szCs w:val="28"/>
        </w:rPr>
        <w:t>___</w:t>
      </w:r>
      <w:r w:rsidR="00AB2611">
        <w:rPr>
          <w:rFonts w:ascii="Times New Roman" w:hAnsi="Times New Roman" w:cs="Times New Roman"/>
          <w:sz w:val="28"/>
          <w:szCs w:val="28"/>
        </w:rPr>
        <w:t>_____</w:t>
      </w:r>
      <w:r w:rsidRPr="00327520">
        <w:rPr>
          <w:rFonts w:ascii="Times New Roman" w:hAnsi="Times New Roman" w:cs="Times New Roman"/>
          <w:sz w:val="28"/>
          <w:szCs w:val="28"/>
        </w:rPr>
        <w:t>___,</w:t>
      </w:r>
    </w:p>
    <w:p w:rsidR="00327520" w:rsidRPr="00BF12E6" w:rsidRDefault="00327520" w:rsidP="00A46154">
      <w:pPr>
        <w:pStyle w:val="ae"/>
        <w:ind w:firstLine="709"/>
        <w:jc w:val="center"/>
        <w:rPr>
          <w:rFonts w:ascii="Times New Roman" w:hAnsi="Times New Roman" w:cs="Times New Roman"/>
          <w:sz w:val="20"/>
          <w:szCs w:val="20"/>
        </w:rPr>
      </w:pPr>
      <w:r w:rsidRPr="00BF12E6">
        <w:rPr>
          <w:rFonts w:ascii="Times New Roman" w:hAnsi="Times New Roman" w:cs="Times New Roman"/>
          <w:sz w:val="20"/>
          <w:szCs w:val="20"/>
        </w:rPr>
        <w:t xml:space="preserve">       </w:t>
      </w:r>
      <w:proofErr w:type="gramStart"/>
      <w:r w:rsidRPr="00BF12E6">
        <w:rPr>
          <w:rFonts w:ascii="Times New Roman" w:hAnsi="Times New Roman" w:cs="Times New Roman"/>
          <w:sz w:val="20"/>
          <w:szCs w:val="20"/>
        </w:rPr>
        <w:t>(указываются полностью: фамилия, имя, отчество муниципального служащего, работника,</w:t>
      </w:r>
      <w:proofErr w:type="gramEnd"/>
    </w:p>
    <w:p w:rsidR="00327520" w:rsidRPr="00327520" w:rsidRDefault="00327520" w:rsidP="00A46154">
      <w:pPr>
        <w:pStyle w:val="ae"/>
        <w:ind w:firstLine="709"/>
        <w:jc w:val="center"/>
        <w:rPr>
          <w:rFonts w:ascii="Times New Roman" w:hAnsi="Times New Roman" w:cs="Times New Roman"/>
          <w:sz w:val="28"/>
          <w:szCs w:val="28"/>
        </w:rPr>
      </w:pPr>
    </w:p>
    <w:p w:rsidR="00327520" w:rsidRPr="00327520" w:rsidRDefault="00327520" w:rsidP="00A46154">
      <w:pPr>
        <w:pStyle w:val="ae"/>
        <w:rPr>
          <w:rFonts w:ascii="Times New Roman" w:hAnsi="Times New Roman" w:cs="Times New Roman"/>
          <w:sz w:val="28"/>
          <w:szCs w:val="28"/>
        </w:rPr>
      </w:pPr>
      <w:r w:rsidRPr="00327520">
        <w:rPr>
          <w:rFonts w:ascii="Times New Roman" w:hAnsi="Times New Roman" w:cs="Times New Roman"/>
          <w:sz w:val="28"/>
          <w:szCs w:val="28"/>
        </w:rPr>
        <w:t>___________________________</w:t>
      </w:r>
      <w:r w:rsidR="00BF12E6">
        <w:rPr>
          <w:rFonts w:ascii="Times New Roman" w:hAnsi="Times New Roman" w:cs="Times New Roman"/>
          <w:sz w:val="28"/>
          <w:szCs w:val="28"/>
        </w:rPr>
        <w:t>________________________</w:t>
      </w:r>
      <w:r w:rsidRPr="00327520">
        <w:rPr>
          <w:rFonts w:ascii="Times New Roman" w:hAnsi="Times New Roman" w:cs="Times New Roman"/>
          <w:sz w:val="28"/>
          <w:szCs w:val="28"/>
        </w:rPr>
        <w:t>____</w:t>
      </w:r>
      <w:r w:rsidR="00AB2611">
        <w:rPr>
          <w:rFonts w:ascii="Times New Roman" w:hAnsi="Times New Roman" w:cs="Times New Roman"/>
          <w:sz w:val="28"/>
          <w:szCs w:val="28"/>
        </w:rPr>
        <w:t>_____</w:t>
      </w:r>
      <w:r w:rsidRPr="00327520">
        <w:rPr>
          <w:rFonts w:ascii="Times New Roman" w:hAnsi="Times New Roman" w:cs="Times New Roman"/>
          <w:sz w:val="28"/>
          <w:szCs w:val="28"/>
        </w:rPr>
        <w:t>____,</w:t>
      </w:r>
    </w:p>
    <w:p w:rsidR="00327520" w:rsidRPr="00327520" w:rsidRDefault="00327520" w:rsidP="00A46154">
      <w:pPr>
        <w:pStyle w:val="ae"/>
        <w:spacing w:line="360" w:lineRule="auto"/>
        <w:ind w:firstLine="709"/>
        <w:jc w:val="center"/>
        <w:rPr>
          <w:sz w:val="28"/>
          <w:szCs w:val="28"/>
          <w:highlight w:val="yellow"/>
        </w:rPr>
      </w:pPr>
      <w:r w:rsidRPr="00BF12E6">
        <w:rPr>
          <w:rFonts w:ascii="Times New Roman" w:hAnsi="Times New Roman" w:cs="Times New Roman"/>
          <w:sz w:val="20"/>
          <w:szCs w:val="20"/>
        </w:rPr>
        <w:t>наименование должности,</w:t>
      </w:r>
      <w:r w:rsidRPr="00327520">
        <w:rPr>
          <w:rFonts w:ascii="Times New Roman" w:hAnsi="Times New Roman" w:cs="Times New Roman"/>
          <w:sz w:val="28"/>
          <w:szCs w:val="28"/>
        </w:rPr>
        <w:t xml:space="preserve"> </w:t>
      </w:r>
    </w:p>
    <w:p w:rsidR="00327520" w:rsidRPr="00327520" w:rsidRDefault="00327520" w:rsidP="00AB2611">
      <w:pPr>
        <w:widowControl w:val="0"/>
        <w:shd w:val="clear" w:color="auto" w:fill="FFFFFF"/>
        <w:tabs>
          <w:tab w:val="left" w:pos="0"/>
        </w:tabs>
        <w:autoSpaceDE w:val="0"/>
        <w:spacing w:line="360" w:lineRule="auto"/>
        <w:jc w:val="both"/>
        <w:rPr>
          <w:color w:val="000000"/>
          <w:sz w:val="28"/>
          <w:szCs w:val="28"/>
        </w:rPr>
      </w:pPr>
      <w:proofErr w:type="gramStart"/>
      <w:r w:rsidRPr="00327520">
        <w:rPr>
          <w:sz w:val="28"/>
          <w:szCs w:val="28"/>
        </w:rPr>
        <w:t xml:space="preserve">разъяснены юридические последствия отказа предоставить свои персональные данные </w:t>
      </w:r>
      <w:r w:rsidRPr="00327520">
        <w:rPr>
          <w:color w:val="000000"/>
          <w:sz w:val="28"/>
          <w:szCs w:val="28"/>
        </w:rPr>
        <w:t>администрации городского округа К</w:t>
      </w:r>
      <w:r w:rsidR="00AB2611">
        <w:rPr>
          <w:color w:val="000000"/>
          <w:sz w:val="28"/>
          <w:szCs w:val="28"/>
        </w:rPr>
        <w:t>охма</w:t>
      </w:r>
      <w:r w:rsidRPr="00327520">
        <w:rPr>
          <w:sz w:val="28"/>
          <w:szCs w:val="28"/>
        </w:rPr>
        <w:t xml:space="preserve"> (отраслевому (функциональному) органу администрации городского округа К</w:t>
      </w:r>
      <w:r w:rsidR="00AB2611">
        <w:rPr>
          <w:sz w:val="28"/>
          <w:szCs w:val="28"/>
        </w:rPr>
        <w:t>охм</w:t>
      </w:r>
      <w:r w:rsidRPr="00327520">
        <w:rPr>
          <w:sz w:val="28"/>
          <w:szCs w:val="28"/>
        </w:rPr>
        <w:t xml:space="preserve">а), а равно подписать согласие на обработку персональных данных по </w:t>
      </w:r>
      <w:hyperlink w:anchor="sub_4000" w:history="1">
        <w:r w:rsidRPr="00E45448">
          <w:rPr>
            <w:rStyle w:val="ad"/>
            <w:color w:val="auto"/>
            <w:sz w:val="28"/>
            <w:szCs w:val="28"/>
          </w:rPr>
          <w:t>типовой форме</w:t>
        </w:r>
      </w:hyperlink>
      <w:r w:rsidRPr="00327520">
        <w:rPr>
          <w:sz w:val="28"/>
          <w:szCs w:val="28"/>
        </w:rPr>
        <w:t xml:space="preserve"> такого согласия, предусмотренного для </w:t>
      </w:r>
      <w:r w:rsidRPr="00327520">
        <w:rPr>
          <w:color w:val="000000"/>
          <w:sz w:val="28"/>
          <w:szCs w:val="28"/>
        </w:rPr>
        <w:t xml:space="preserve">муниципальных служащих, работников </w:t>
      </w:r>
      <w:r w:rsidRPr="00327520">
        <w:rPr>
          <w:sz w:val="28"/>
          <w:szCs w:val="28"/>
        </w:rPr>
        <w:t>администрации городского округа К</w:t>
      </w:r>
      <w:r w:rsidR="00AB2611">
        <w:rPr>
          <w:sz w:val="28"/>
          <w:szCs w:val="28"/>
        </w:rPr>
        <w:t>охм</w:t>
      </w:r>
      <w:r w:rsidRPr="00327520">
        <w:rPr>
          <w:sz w:val="28"/>
          <w:szCs w:val="28"/>
        </w:rPr>
        <w:t>а (отраслевого (функционального) органа администрации городского округа К</w:t>
      </w:r>
      <w:r w:rsidR="00AB2611">
        <w:rPr>
          <w:sz w:val="28"/>
          <w:szCs w:val="28"/>
        </w:rPr>
        <w:t>охм</w:t>
      </w:r>
      <w:r w:rsidRPr="00327520">
        <w:rPr>
          <w:sz w:val="28"/>
          <w:szCs w:val="28"/>
        </w:rPr>
        <w:t>а), или отзыва указанного согласия.</w:t>
      </w:r>
      <w:proofErr w:type="gramEnd"/>
    </w:p>
    <w:p w:rsidR="00327520" w:rsidRPr="00327520" w:rsidRDefault="00327520" w:rsidP="00327520">
      <w:pPr>
        <w:spacing w:line="360" w:lineRule="auto"/>
        <w:ind w:firstLine="709"/>
        <w:jc w:val="both"/>
        <w:rPr>
          <w:sz w:val="28"/>
          <w:szCs w:val="28"/>
        </w:rPr>
      </w:pPr>
      <w:bookmarkStart w:id="7" w:name="sub_5002"/>
      <w:r w:rsidRPr="00327520">
        <w:rPr>
          <w:sz w:val="28"/>
          <w:szCs w:val="28"/>
        </w:rPr>
        <w:t>Я предупрежде</w:t>
      </w:r>
      <w:proofErr w:type="gramStart"/>
      <w:r w:rsidRPr="00327520">
        <w:rPr>
          <w:sz w:val="28"/>
          <w:szCs w:val="28"/>
        </w:rPr>
        <w:t>н(</w:t>
      </w:r>
      <w:proofErr w:type="gramEnd"/>
      <w:r w:rsidRPr="00327520">
        <w:rPr>
          <w:sz w:val="28"/>
          <w:szCs w:val="28"/>
        </w:rPr>
        <w:t xml:space="preserve">а) о том, что в случае моего отказа предоставить персональные данные </w:t>
      </w:r>
      <w:r w:rsidRPr="00327520">
        <w:rPr>
          <w:color w:val="000000"/>
          <w:sz w:val="28"/>
          <w:szCs w:val="28"/>
        </w:rPr>
        <w:t>администрация городского округа К</w:t>
      </w:r>
      <w:r w:rsidR="00AB2611">
        <w:rPr>
          <w:color w:val="000000"/>
          <w:sz w:val="28"/>
          <w:szCs w:val="28"/>
        </w:rPr>
        <w:t>ох</w:t>
      </w:r>
      <w:r w:rsidRPr="00327520">
        <w:rPr>
          <w:color w:val="000000"/>
          <w:sz w:val="28"/>
          <w:szCs w:val="28"/>
        </w:rPr>
        <w:t>ма (</w:t>
      </w:r>
      <w:r w:rsidRPr="00327520">
        <w:rPr>
          <w:sz w:val="28"/>
          <w:szCs w:val="28"/>
        </w:rPr>
        <w:t>отраслевой (функциональный) орган администрации городского округа К</w:t>
      </w:r>
      <w:r w:rsidR="00AB2611">
        <w:rPr>
          <w:sz w:val="28"/>
          <w:szCs w:val="28"/>
        </w:rPr>
        <w:t>ох</w:t>
      </w:r>
      <w:r w:rsidRPr="00327520">
        <w:rPr>
          <w:sz w:val="28"/>
          <w:szCs w:val="28"/>
        </w:rPr>
        <w:t>ма) не сможет осуществлять их обработку.</w:t>
      </w:r>
    </w:p>
    <w:p w:rsidR="00327520" w:rsidRPr="00327520" w:rsidRDefault="00327520" w:rsidP="00327520">
      <w:pPr>
        <w:spacing w:line="360" w:lineRule="auto"/>
        <w:ind w:firstLine="709"/>
        <w:jc w:val="both"/>
        <w:rPr>
          <w:sz w:val="28"/>
          <w:szCs w:val="28"/>
        </w:rPr>
      </w:pPr>
      <w:bookmarkStart w:id="8" w:name="sub_5003"/>
      <w:bookmarkEnd w:id="7"/>
      <w:proofErr w:type="gramStart"/>
      <w:r w:rsidRPr="00327520">
        <w:rPr>
          <w:sz w:val="28"/>
          <w:szCs w:val="28"/>
        </w:rPr>
        <w:t xml:space="preserve">Мне также известно, что </w:t>
      </w:r>
      <w:r w:rsidRPr="00327520">
        <w:rPr>
          <w:color w:val="000000"/>
          <w:sz w:val="28"/>
          <w:szCs w:val="28"/>
        </w:rPr>
        <w:t>администрация городского округа К</w:t>
      </w:r>
      <w:r w:rsidR="00AB2611">
        <w:rPr>
          <w:color w:val="000000"/>
          <w:sz w:val="28"/>
          <w:szCs w:val="28"/>
        </w:rPr>
        <w:t>ох</w:t>
      </w:r>
      <w:r w:rsidRPr="00327520">
        <w:rPr>
          <w:color w:val="000000"/>
          <w:sz w:val="28"/>
          <w:szCs w:val="28"/>
        </w:rPr>
        <w:t>ма (</w:t>
      </w:r>
      <w:r w:rsidRPr="00327520">
        <w:rPr>
          <w:sz w:val="28"/>
          <w:szCs w:val="28"/>
        </w:rPr>
        <w:t>отраслевой (функциональный) орган администрации городского округа К</w:t>
      </w:r>
      <w:r w:rsidR="00AB2611">
        <w:rPr>
          <w:sz w:val="28"/>
          <w:szCs w:val="28"/>
        </w:rPr>
        <w:t>ох</w:t>
      </w:r>
      <w:r w:rsidRPr="00327520">
        <w:rPr>
          <w:sz w:val="28"/>
          <w:szCs w:val="28"/>
        </w:rPr>
        <w:t xml:space="preserve">ма), в целях реализации функций, полномочий и обязанностей в соответствии с законодательством Российской Федерации, имеет право запрашивать мои персональные данные у третьих лиц, а также осуществлять их обработку без моего согласия при наличии оснований, указанных в </w:t>
      </w:r>
      <w:hyperlink r:id="rId17" w:history="1">
        <w:r w:rsidRPr="00E45448">
          <w:rPr>
            <w:rStyle w:val="ad"/>
            <w:color w:val="auto"/>
            <w:sz w:val="28"/>
            <w:szCs w:val="28"/>
          </w:rPr>
          <w:t>пунктах 2 - 11 части 1 статьи 6</w:t>
        </w:r>
      </w:hyperlink>
      <w:r w:rsidRPr="00E45448">
        <w:rPr>
          <w:sz w:val="28"/>
          <w:szCs w:val="28"/>
        </w:rPr>
        <w:t xml:space="preserve">, </w:t>
      </w:r>
      <w:hyperlink r:id="rId18" w:history="1">
        <w:r w:rsidRPr="00E45448">
          <w:rPr>
            <w:rStyle w:val="ad"/>
            <w:color w:val="auto"/>
            <w:sz w:val="28"/>
            <w:szCs w:val="28"/>
          </w:rPr>
          <w:t>части 2 статьи</w:t>
        </w:r>
        <w:proofErr w:type="gramEnd"/>
        <w:r w:rsidRPr="00E45448">
          <w:rPr>
            <w:rStyle w:val="ad"/>
            <w:color w:val="auto"/>
            <w:sz w:val="28"/>
            <w:szCs w:val="28"/>
          </w:rPr>
          <w:t> 10</w:t>
        </w:r>
      </w:hyperlink>
      <w:r w:rsidRPr="00E45448">
        <w:rPr>
          <w:sz w:val="28"/>
          <w:szCs w:val="28"/>
        </w:rPr>
        <w:t xml:space="preserve"> и </w:t>
      </w:r>
      <w:hyperlink r:id="rId19" w:history="1">
        <w:r w:rsidRPr="00E45448">
          <w:rPr>
            <w:rStyle w:val="ad"/>
            <w:color w:val="auto"/>
            <w:sz w:val="28"/>
            <w:szCs w:val="28"/>
          </w:rPr>
          <w:t>части 2 статьи 11</w:t>
        </w:r>
      </w:hyperlink>
      <w:r w:rsidRPr="00E45448">
        <w:rPr>
          <w:sz w:val="28"/>
          <w:szCs w:val="28"/>
        </w:rPr>
        <w:t xml:space="preserve"> </w:t>
      </w:r>
      <w:r w:rsidRPr="00327520">
        <w:rPr>
          <w:sz w:val="28"/>
          <w:szCs w:val="28"/>
        </w:rPr>
        <w:t>Федерального закона от 27.07.2006 № 152-ФЗ «О персональных данных».</w:t>
      </w:r>
      <w:bookmarkEnd w:id="8"/>
    </w:p>
    <w:p w:rsidR="00327520" w:rsidRPr="00327520" w:rsidRDefault="00327520" w:rsidP="00327520">
      <w:pPr>
        <w:spacing w:line="360" w:lineRule="auto"/>
        <w:ind w:firstLine="709"/>
        <w:jc w:val="both"/>
        <w:rPr>
          <w:sz w:val="28"/>
          <w:szCs w:val="28"/>
          <w:highlight w:val="yellow"/>
        </w:rPr>
      </w:pPr>
    </w:p>
    <w:p w:rsidR="00327520" w:rsidRPr="00327520" w:rsidRDefault="00327520" w:rsidP="00AB2611">
      <w:pPr>
        <w:spacing w:line="360" w:lineRule="auto"/>
        <w:rPr>
          <w:sz w:val="28"/>
          <w:szCs w:val="28"/>
        </w:rPr>
      </w:pPr>
      <w:r w:rsidRPr="00327520">
        <w:rPr>
          <w:sz w:val="28"/>
          <w:szCs w:val="28"/>
        </w:rPr>
        <w:t xml:space="preserve">«____»____________20___г.     </w:t>
      </w:r>
      <w:r w:rsidR="00AB2611">
        <w:rPr>
          <w:sz w:val="28"/>
          <w:szCs w:val="28"/>
        </w:rPr>
        <w:t>______________</w:t>
      </w:r>
      <w:r w:rsidRPr="00327520">
        <w:rPr>
          <w:sz w:val="28"/>
          <w:szCs w:val="28"/>
        </w:rPr>
        <w:t xml:space="preserve">  </w:t>
      </w:r>
      <w:r w:rsidR="00AB2611">
        <w:rPr>
          <w:sz w:val="28"/>
          <w:szCs w:val="28"/>
        </w:rPr>
        <w:t xml:space="preserve">     </w:t>
      </w:r>
      <w:r w:rsidR="00AB2611">
        <w:rPr>
          <w:sz w:val="28"/>
          <w:szCs w:val="28"/>
        </w:rPr>
        <w:tab/>
        <w:t>________________</w:t>
      </w:r>
    </w:p>
    <w:p w:rsidR="00327520" w:rsidRPr="00327520" w:rsidRDefault="00327520" w:rsidP="00E45448">
      <w:pPr>
        <w:pStyle w:val="ae"/>
        <w:spacing w:line="360" w:lineRule="auto"/>
        <w:ind w:firstLine="709"/>
        <w:jc w:val="right"/>
        <w:rPr>
          <w:rFonts w:ascii="Times New Roman" w:hAnsi="Times New Roman" w:cs="Times New Roman"/>
          <w:sz w:val="28"/>
          <w:szCs w:val="28"/>
        </w:rPr>
      </w:pPr>
      <w:r w:rsidRPr="00327520">
        <w:rPr>
          <w:rFonts w:ascii="Times New Roman" w:hAnsi="Times New Roman" w:cs="Times New Roman"/>
          <w:sz w:val="28"/>
          <w:szCs w:val="28"/>
        </w:rPr>
        <w:t xml:space="preserve">              </w:t>
      </w:r>
      <w:r w:rsidR="00AB2611">
        <w:rPr>
          <w:rFonts w:ascii="Times New Roman" w:hAnsi="Times New Roman" w:cs="Times New Roman"/>
          <w:sz w:val="28"/>
          <w:szCs w:val="28"/>
        </w:rPr>
        <w:t xml:space="preserve">            </w:t>
      </w:r>
      <w:r w:rsidRPr="00327520">
        <w:rPr>
          <w:rFonts w:ascii="Times New Roman" w:hAnsi="Times New Roman" w:cs="Times New Roman"/>
          <w:sz w:val="28"/>
          <w:szCs w:val="28"/>
        </w:rPr>
        <w:t xml:space="preserve">  (подпись)</w:t>
      </w:r>
      <w:r w:rsidR="00AB2611">
        <w:rPr>
          <w:rFonts w:ascii="Times New Roman" w:hAnsi="Times New Roman" w:cs="Times New Roman"/>
          <w:sz w:val="28"/>
          <w:szCs w:val="28"/>
        </w:rPr>
        <w:t xml:space="preserve">         </w:t>
      </w:r>
      <w:r w:rsidR="007A7203">
        <w:rPr>
          <w:rFonts w:ascii="Times New Roman" w:hAnsi="Times New Roman" w:cs="Times New Roman"/>
          <w:sz w:val="28"/>
          <w:szCs w:val="28"/>
        </w:rPr>
        <w:t xml:space="preserve">     </w:t>
      </w:r>
      <w:r w:rsidRPr="00327520">
        <w:rPr>
          <w:rFonts w:ascii="Times New Roman" w:hAnsi="Times New Roman" w:cs="Times New Roman"/>
          <w:sz w:val="28"/>
          <w:szCs w:val="28"/>
        </w:rPr>
        <w:t xml:space="preserve"> (инициалы, фамилия)</w:t>
      </w:r>
    </w:p>
    <w:p w:rsidR="00E45448" w:rsidRDefault="00E45448" w:rsidP="00327520">
      <w:pPr>
        <w:spacing w:line="360" w:lineRule="auto"/>
        <w:ind w:left="4248" w:firstLine="709"/>
        <w:rPr>
          <w:sz w:val="28"/>
          <w:szCs w:val="28"/>
        </w:rPr>
      </w:pPr>
      <w:bookmarkStart w:id="9" w:name="YANDEX_41"/>
      <w:bookmarkEnd w:id="9"/>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E45448" w:rsidRDefault="00E45448" w:rsidP="00327520">
      <w:pPr>
        <w:spacing w:line="360" w:lineRule="auto"/>
        <w:ind w:left="4248" w:firstLine="709"/>
        <w:rPr>
          <w:sz w:val="28"/>
          <w:szCs w:val="28"/>
        </w:rPr>
      </w:pPr>
    </w:p>
    <w:p w:rsidR="009E561A" w:rsidRDefault="009E561A" w:rsidP="00327520">
      <w:pPr>
        <w:spacing w:line="360" w:lineRule="auto"/>
        <w:ind w:left="4248" w:firstLine="709"/>
        <w:rPr>
          <w:sz w:val="28"/>
          <w:szCs w:val="28"/>
        </w:rPr>
      </w:pPr>
    </w:p>
    <w:p w:rsidR="009E561A" w:rsidRDefault="009E561A" w:rsidP="00327520">
      <w:pPr>
        <w:spacing w:line="360" w:lineRule="auto"/>
        <w:ind w:left="4248" w:firstLine="709"/>
        <w:rPr>
          <w:sz w:val="28"/>
          <w:szCs w:val="28"/>
        </w:rPr>
      </w:pPr>
    </w:p>
    <w:p w:rsidR="00F711D0" w:rsidRDefault="00F711D0" w:rsidP="00FC522B">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FC522B" w:rsidRDefault="00327520" w:rsidP="00FC522B">
      <w:pPr>
        <w:ind w:left="4247" w:firstLine="709"/>
        <w:jc w:val="right"/>
        <w:rPr>
          <w:sz w:val="28"/>
          <w:szCs w:val="28"/>
        </w:rPr>
      </w:pPr>
      <w:r w:rsidRPr="00327520">
        <w:rPr>
          <w:sz w:val="28"/>
          <w:szCs w:val="28"/>
        </w:rPr>
        <w:t>Приложение 1</w:t>
      </w:r>
      <w:r w:rsidR="004A2CDD">
        <w:rPr>
          <w:sz w:val="28"/>
          <w:szCs w:val="28"/>
        </w:rPr>
        <w:t>0</w:t>
      </w:r>
    </w:p>
    <w:p w:rsidR="00327520" w:rsidRPr="00327520" w:rsidRDefault="00327520" w:rsidP="00FC522B">
      <w:pPr>
        <w:ind w:left="4247" w:firstLine="709"/>
        <w:jc w:val="right"/>
        <w:rPr>
          <w:sz w:val="28"/>
          <w:szCs w:val="28"/>
        </w:rPr>
      </w:pPr>
      <w:r w:rsidRPr="00327520">
        <w:rPr>
          <w:sz w:val="28"/>
          <w:szCs w:val="28"/>
        </w:rPr>
        <w:t xml:space="preserve"> к </w:t>
      </w:r>
      <w:r w:rsidR="009E561A">
        <w:rPr>
          <w:sz w:val="28"/>
          <w:szCs w:val="28"/>
        </w:rPr>
        <w:t>распоряжению</w:t>
      </w:r>
      <w:r w:rsidR="00FC522B">
        <w:rPr>
          <w:sz w:val="28"/>
          <w:szCs w:val="28"/>
        </w:rPr>
        <w:t xml:space="preserve"> </w:t>
      </w:r>
      <w:r w:rsidRPr="00327520">
        <w:rPr>
          <w:sz w:val="28"/>
          <w:szCs w:val="28"/>
        </w:rPr>
        <w:t>администрации городского округа К</w:t>
      </w:r>
      <w:r w:rsidR="00FC522B">
        <w:rPr>
          <w:sz w:val="28"/>
          <w:szCs w:val="28"/>
        </w:rPr>
        <w:t>охма</w:t>
      </w:r>
    </w:p>
    <w:p w:rsidR="00327520" w:rsidRPr="00327520" w:rsidRDefault="008E2A6E" w:rsidP="00FC522B">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327520" w:rsidRPr="00327520" w:rsidRDefault="00327520" w:rsidP="00327520">
      <w:pPr>
        <w:widowControl w:val="0"/>
        <w:shd w:val="clear" w:color="auto" w:fill="FFFFFF"/>
        <w:tabs>
          <w:tab w:val="left" w:pos="0"/>
        </w:tabs>
        <w:autoSpaceDE w:val="0"/>
        <w:spacing w:line="360" w:lineRule="auto"/>
        <w:ind w:firstLine="709"/>
        <w:jc w:val="right"/>
        <w:rPr>
          <w:b/>
          <w:color w:val="000000"/>
          <w:sz w:val="28"/>
          <w:szCs w:val="28"/>
        </w:rPr>
      </w:pPr>
    </w:p>
    <w:p w:rsidR="00327520" w:rsidRPr="003C3EF5" w:rsidRDefault="003C3EF5" w:rsidP="00FC522B">
      <w:pPr>
        <w:widowControl w:val="0"/>
        <w:shd w:val="clear" w:color="auto" w:fill="FFFFFF"/>
        <w:tabs>
          <w:tab w:val="left" w:pos="0"/>
        </w:tabs>
        <w:autoSpaceDE w:val="0"/>
        <w:ind w:firstLine="709"/>
        <w:jc w:val="center"/>
        <w:rPr>
          <w:b/>
          <w:color w:val="000000"/>
          <w:sz w:val="28"/>
          <w:szCs w:val="28"/>
        </w:rPr>
      </w:pPr>
      <w:r w:rsidRPr="003C3EF5">
        <w:rPr>
          <w:b/>
          <w:color w:val="000000"/>
          <w:sz w:val="28"/>
          <w:szCs w:val="28"/>
        </w:rPr>
        <w:t>Порядок доступа в помещения</w:t>
      </w:r>
      <w:r w:rsidRPr="003C3EF5">
        <w:rPr>
          <w:b/>
          <w:sz w:val="28"/>
          <w:szCs w:val="28"/>
        </w:rPr>
        <w:t xml:space="preserve"> администрации городского округа Кохма и отраслевых (функциональных) органов администрации городского округа Кохма</w:t>
      </w:r>
      <w:r w:rsidRPr="003C3EF5">
        <w:rPr>
          <w:b/>
          <w:color w:val="000000"/>
          <w:sz w:val="28"/>
          <w:szCs w:val="28"/>
        </w:rPr>
        <w:t>, в которых ведется обработка персональных данных</w:t>
      </w:r>
    </w:p>
    <w:p w:rsidR="00327520" w:rsidRPr="00327520" w:rsidRDefault="00327520" w:rsidP="00327520">
      <w:pPr>
        <w:widowControl w:val="0"/>
        <w:shd w:val="clear" w:color="auto" w:fill="FFFFFF"/>
        <w:tabs>
          <w:tab w:val="left" w:pos="0"/>
        </w:tabs>
        <w:autoSpaceDE w:val="0"/>
        <w:spacing w:line="360" w:lineRule="auto"/>
        <w:ind w:firstLine="709"/>
        <w:jc w:val="center"/>
        <w:rPr>
          <w:b/>
          <w:color w:val="000000"/>
          <w:sz w:val="28"/>
          <w:szCs w:val="28"/>
        </w:rPr>
      </w:pPr>
    </w:p>
    <w:p w:rsidR="00327520" w:rsidRPr="00327520" w:rsidRDefault="00327520" w:rsidP="00327520">
      <w:pPr>
        <w:widowControl w:val="0"/>
        <w:autoSpaceDE w:val="0"/>
        <w:spacing w:line="360" w:lineRule="auto"/>
        <w:ind w:firstLine="709"/>
        <w:jc w:val="both"/>
        <w:rPr>
          <w:sz w:val="28"/>
          <w:szCs w:val="28"/>
        </w:rPr>
      </w:pPr>
      <w:bookmarkStart w:id="10" w:name="Par33"/>
      <w:bookmarkEnd w:id="10"/>
      <w:r w:rsidRPr="00327520">
        <w:rPr>
          <w:sz w:val="28"/>
          <w:szCs w:val="28"/>
        </w:rPr>
        <w:t xml:space="preserve">1. </w:t>
      </w:r>
      <w:proofErr w:type="gramStart"/>
      <w:r w:rsidRPr="00327520">
        <w:rPr>
          <w:sz w:val="28"/>
          <w:szCs w:val="28"/>
        </w:rPr>
        <w:t xml:space="preserve">Настоящий Порядок доступа в помещения, в которых ведется обработка персональных данных (далее - Порядок), определяет правила доступа лиц, согласно приложению </w:t>
      </w:r>
      <w:r w:rsidR="00C616D6">
        <w:rPr>
          <w:sz w:val="28"/>
          <w:szCs w:val="28"/>
        </w:rPr>
        <w:t>7</w:t>
      </w:r>
      <w:r w:rsidRPr="00327520">
        <w:rPr>
          <w:sz w:val="28"/>
          <w:szCs w:val="28"/>
        </w:rPr>
        <w:t xml:space="preserve"> к настоящему </w:t>
      </w:r>
      <w:r w:rsidR="00C616D6">
        <w:rPr>
          <w:sz w:val="28"/>
          <w:szCs w:val="28"/>
        </w:rPr>
        <w:t>распоряжению</w:t>
      </w:r>
      <w:r w:rsidRPr="00327520">
        <w:rPr>
          <w:sz w:val="28"/>
          <w:szCs w:val="28"/>
        </w:rPr>
        <w:t xml:space="preserve"> (далее – сотрудники),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w:t>
      </w:r>
      <w:proofErr w:type="gramEnd"/>
      <w:r w:rsidRPr="00327520">
        <w:rPr>
          <w:sz w:val="28"/>
          <w:szCs w:val="28"/>
        </w:rPr>
        <w:t xml:space="preserve"> </w:t>
      </w:r>
      <w:proofErr w:type="gramStart"/>
      <w:r w:rsidRPr="00327520">
        <w:rPr>
          <w:sz w:val="28"/>
          <w:szCs w:val="28"/>
        </w:rPr>
        <w:t>отношении</w:t>
      </w:r>
      <w:proofErr w:type="gramEnd"/>
      <w:r w:rsidRPr="00327520">
        <w:rPr>
          <w:sz w:val="28"/>
          <w:szCs w:val="28"/>
        </w:rPr>
        <w:t xml:space="preserve">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2. Сотрудники:</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не оставляют в свое отсутствие незапертым помещение, в котором размещены технические средства, позволяющие осуществлять обработку персональных данных;</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не оставляют в помещении посторонних лиц, не имеющих доступа к персональным данным, без присмотра.</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3.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Данный режим обеспечивается:</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 оснащением помещения охранной и пожарной сигнализацией;</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 обязательным запиранием помещения на ключ, в том числе при выходе из него в рабочее время;</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отдельным хранением дубликатов ключей.</w:t>
      </w:r>
    </w:p>
    <w:p w:rsidR="00327520" w:rsidRPr="00327520" w:rsidRDefault="00327520" w:rsidP="00327520">
      <w:pPr>
        <w:widowControl w:val="0"/>
        <w:autoSpaceDE w:val="0"/>
        <w:spacing w:line="360" w:lineRule="auto"/>
        <w:ind w:firstLine="709"/>
        <w:jc w:val="both"/>
        <w:rPr>
          <w:sz w:val="28"/>
          <w:szCs w:val="28"/>
        </w:rPr>
      </w:pPr>
      <w:r w:rsidRPr="00327520">
        <w:rPr>
          <w:sz w:val="28"/>
          <w:szCs w:val="28"/>
        </w:rPr>
        <w:t xml:space="preserve">4. Ответственность за несоблюдение Порядка несут руководители </w:t>
      </w:r>
      <w:r w:rsidR="00C616D6">
        <w:rPr>
          <w:sz w:val="28"/>
          <w:szCs w:val="28"/>
        </w:rPr>
        <w:t xml:space="preserve">структурных подразделений администрации городского округа Кохма и  </w:t>
      </w:r>
      <w:r w:rsidRPr="00327520">
        <w:rPr>
          <w:sz w:val="28"/>
          <w:szCs w:val="28"/>
        </w:rPr>
        <w:t>отраслевых (функциональных) органов администрации городского округа К</w:t>
      </w:r>
      <w:r w:rsidR="0042211E">
        <w:rPr>
          <w:sz w:val="28"/>
          <w:szCs w:val="28"/>
        </w:rPr>
        <w:t>охма</w:t>
      </w:r>
      <w:r w:rsidRPr="00327520">
        <w:rPr>
          <w:sz w:val="28"/>
          <w:szCs w:val="28"/>
        </w:rPr>
        <w:t>, в которых ведется обработка персональных данных и осуществляется их хранение.</w:t>
      </w:r>
    </w:p>
    <w:p w:rsidR="000013FC" w:rsidRDefault="000013F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C94B1C" w:rsidRDefault="00C94B1C" w:rsidP="00327520">
      <w:pPr>
        <w:spacing w:line="360" w:lineRule="auto"/>
        <w:ind w:firstLine="709"/>
        <w:jc w:val="both"/>
        <w:rPr>
          <w:sz w:val="28"/>
          <w:szCs w:val="28"/>
        </w:rPr>
      </w:pPr>
    </w:p>
    <w:p w:rsidR="00F711D0" w:rsidRDefault="00F711D0" w:rsidP="00C94B1C">
      <w:pPr>
        <w:ind w:left="4247" w:firstLine="709"/>
        <w:jc w:val="right"/>
        <w:rPr>
          <w:sz w:val="28"/>
          <w:szCs w:val="28"/>
        </w:rPr>
        <w:sectPr w:rsidR="00F711D0" w:rsidSect="00F711D0">
          <w:pgSz w:w="11906" w:h="16838"/>
          <w:pgMar w:top="1134" w:right="1276" w:bottom="1134" w:left="1559" w:header="709" w:footer="709" w:gutter="0"/>
          <w:pgNumType w:start="1"/>
          <w:cols w:space="708"/>
          <w:docGrid w:linePitch="360"/>
        </w:sectPr>
      </w:pPr>
    </w:p>
    <w:p w:rsidR="00C94B1C" w:rsidRDefault="00C94B1C" w:rsidP="00C94B1C">
      <w:pPr>
        <w:ind w:left="4247" w:firstLine="709"/>
        <w:jc w:val="right"/>
        <w:rPr>
          <w:sz w:val="28"/>
          <w:szCs w:val="28"/>
        </w:rPr>
      </w:pPr>
      <w:r w:rsidRPr="00327520">
        <w:rPr>
          <w:sz w:val="28"/>
          <w:szCs w:val="28"/>
        </w:rPr>
        <w:t>Приложение 1</w:t>
      </w:r>
      <w:r>
        <w:rPr>
          <w:sz w:val="28"/>
          <w:szCs w:val="28"/>
        </w:rPr>
        <w:t>1</w:t>
      </w:r>
    </w:p>
    <w:p w:rsidR="00C94B1C" w:rsidRPr="00327520" w:rsidRDefault="00C94B1C" w:rsidP="00C94B1C">
      <w:pPr>
        <w:ind w:left="4247" w:firstLine="709"/>
        <w:jc w:val="right"/>
        <w:rPr>
          <w:sz w:val="28"/>
          <w:szCs w:val="28"/>
        </w:rPr>
      </w:pPr>
      <w:r w:rsidRPr="00327520">
        <w:rPr>
          <w:sz w:val="28"/>
          <w:szCs w:val="28"/>
        </w:rPr>
        <w:t xml:space="preserve"> к </w:t>
      </w:r>
      <w:r>
        <w:rPr>
          <w:sz w:val="28"/>
          <w:szCs w:val="28"/>
        </w:rPr>
        <w:t xml:space="preserve">распоряжению </w:t>
      </w:r>
      <w:r w:rsidRPr="00327520">
        <w:rPr>
          <w:sz w:val="28"/>
          <w:szCs w:val="28"/>
        </w:rPr>
        <w:t>администрации городского округа К</w:t>
      </w:r>
      <w:r>
        <w:rPr>
          <w:sz w:val="28"/>
          <w:szCs w:val="28"/>
        </w:rPr>
        <w:t>охма</w:t>
      </w:r>
    </w:p>
    <w:p w:rsidR="00C94B1C" w:rsidRPr="00327520" w:rsidRDefault="008E2A6E" w:rsidP="00C94B1C">
      <w:pPr>
        <w:ind w:left="4247" w:firstLine="709"/>
        <w:jc w:val="right"/>
        <w:rPr>
          <w:sz w:val="28"/>
          <w:szCs w:val="28"/>
        </w:rPr>
      </w:pPr>
      <w:r>
        <w:rPr>
          <w:sz w:val="28"/>
          <w:szCs w:val="28"/>
        </w:rPr>
        <w:t xml:space="preserve">от 20.12.2019   </w:t>
      </w:r>
      <w:r w:rsidRPr="007523E5">
        <w:rPr>
          <w:sz w:val="28"/>
          <w:szCs w:val="28"/>
        </w:rPr>
        <w:t>№</w:t>
      </w:r>
      <w:r>
        <w:rPr>
          <w:sz w:val="28"/>
          <w:szCs w:val="28"/>
        </w:rPr>
        <w:t xml:space="preserve"> 220</w:t>
      </w:r>
    </w:p>
    <w:p w:rsidR="00AE06B7" w:rsidRDefault="00AE06B7" w:rsidP="00AE06B7">
      <w:pPr>
        <w:widowControl w:val="0"/>
        <w:shd w:val="clear" w:color="auto" w:fill="FFFFFF"/>
        <w:tabs>
          <w:tab w:val="left" w:pos="0"/>
        </w:tabs>
        <w:autoSpaceDE w:val="0"/>
        <w:ind w:firstLine="708"/>
        <w:jc w:val="center"/>
        <w:rPr>
          <w:b/>
          <w:color w:val="000000"/>
        </w:rPr>
      </w:pPr>
    </w:p>
    <w:p w:rsidR="00AE06B7" w:rsidRDefault="00AE06B7" w:rsidP="00AE06B7">
      <w:pPr>
        <w:widowControl w:val="0"/>
        <w:shd w:val="clear" w:color="auto" w:fill="FFFFFF"/>
        <w:tabs>
          <w:tab w:val="left" w:pos="0"/>
        </w:tabs>
        <w:autoSpaceDE w:val="0"/>
        <w:ind w:firstLine="708"/>
        <w:jc w:val="center"/>
        <w:rPr>
          <w:b/>
          <w:color w:val="000000"/>
          <w:sz w:val="28"/>
          <w:szCs w:val="28"/>
        </w:rPr>
      </w:pPr>
    </w:p>
    <w:p w:rsidR="00AE06B7" w:rsidRDefault="00AE06B7" w:rsidP="00AE06B7">
      <w:pPr>
        <w:widowControl w:val="0"/>
        <w:shd w:val="clear" w:color="auto" w:fill="FFFFFF"/>
        <w:tabs>
          <w:tab w:val="left" w:pos="0"/>
        </w:tabs>
        <w:autoSpaceDE w:val="0"/>
        <w:ind w:firstLine="708"/>
        <w:jc w:val="center"/>
        <w:rPr>
          <w:b/>
          <w:color w:val="000000"/>
          <w:sz w:val="28"/>
          <w:szCs w:val="28"/>
        </w:rPr>
      </w:pPr>
      <w:r w:rsidRPr="00AE06B7">
        <w:rPr>
          <w:b/>
          <w:color w:val="000000"/>
          <w:sz w:val="28"/>
          <w:szCs w:val="28"/>
        </w:rPr>
        <w:t>Типовая форма согласия</w:t>
      </w:r>
      <w:r>
        <w:rPr>
          <w:b/>
          <w:color w:val="000000"/>
          <w:sz w:val="28"/>
          <w:szCs w:val="28"/>
        </w:rPr>
        <w:t xml:space="preserve"> </w:t>
      </w:r>
    </w:p>
    <w:p w:rsidR="00AE06B7" w:rsidRPr="00AE06B7" w:rsidRDefault="00AE06B7" w:rsidP="00AE06B7">
      <w:pPr>
        <w:widowControl w:val="0"/>
        <w:shd w:val="clear" w:color="auto" w:fill="FFFFFF"/>
        <w:tabs>
          <w:tab w:val="left" w:pos="0"/>
        </w:tabs>
        <w:autoSpaceDE w:val="0"/>
        <w:ind w:firstLine="708"/>
        <w:jc w:val="center"/>
        <w:rPr>
          <w:b/>
          <w:color w:val="000000"/>
          <w:sz w:val="28"/>
          <w:szCs w:val="28"/>
        </w:rPr>
      </w:pPr>
      <w:r w:rsidRPr="00AE06B7">
        <w:rPr>
          <w:b/>
          <w:color w:val="000000"/>
          <w:sz w:val="28"/>
          <w:szCs w:val="28"/>
        </w:rPr>
        <w:t>на обработку персональных данных</w:t>
      </w:r>
    </w:p>
    <w:p w:rsidR="00C94B1C" w:rsidRDefault="00C94B1C" w:rsidP="00AE06B7">
      <w:pPr>
        <w:widowControl w:val="0"/>
        <w:shd w:val="clear" w:color="auto" w:fill="FFFFFF"/>
        <w:tabs>
          <w:tab w:val="left" w:pos="0"/>
        </w:tabs>
        <w:autoSpaceDE w:val="0"/>
        <w:ind w:firstLine="708"/>
        <w:jc w:val="center"/>
        <w:rPr>
          <w:b/>
          <w:sz w:val="28"/>
          <w:szCs w:val="28"/>
        </w:rPr>
      </w:pPr>
    </w:p>
    <w:p w:rsidR="00AE06B7" w:rsidRDefault="00AE06B7" w:rsidP="00AE06B7">
      <w:pPr>
        <w:widowControl w:val="0"/>
        <w:shd w:val="clear" w:color="auto" w:fill="FFFFFF"/>
        <w:tabs>
          <w:tab w:val="left" w:pos="0"/>
        </w:tabs>
        <w:autoSpaceDE w:val="0"/>
        <w:ind w:firstLine="708"/>
        <w:jc w:val="center"/>
        <w:rPr>
          <w:b/>
          <w:sz w:val="28"/>
          <w:szCs w:val="28"/>
        </w:rPr>
      </w:pPr>
    </w:p>
    <w:p w:rsidR="00AE06B7" w:rsidRDefault="00AE06B7" w:rsidP="00AE06B7">
      <w:pPr>
        <w:jc w:val="center"/>
      </w:pPr>
    </w:p>
    <w:p w:rsidR="00CA5CE2" w:rsidRDefault="00CA5CE2" w:rsidP="00CA5CE2">
      <w:pPr>
        <w:ind w:firstLine="709"/>
        <w:jc w:val="both"/>
      </w:pPr>
      <w:r w:rsidRPr="009D6F39">
        <w:rPr>
          <w:sz w:val="28"/>
          <w:szCs w:val="28"/>
        </w:rPr>
        <w:t>Я</w:t>
      </w:r>
      <w:r>
        <w:t>, ___________________________________________________________________</w:t>
      </w:r>
    </w:p>
    <w:p w:rsidR="00CA5CE2" w:rsidRDefault="00CA5CE2" w:rsidP="00CA5CE2">
      <w:pPr>
        <w:jc w:val="center"/>
        <w:rPr>
          <w:sz w:val="20"/>
          <w:szCs w:val="20"/>
        </w:rPr>
      </w:pPr>
      <w:r w:rsidRPr="00CD4B32">
        <w:rPr>
          <w:sz w:val="20"/>
          <w:szCs w:val="20"/>
        </w:rPr>
        <w:t>фамилия, имя, отчество</w:t>
      </w:r>
    </w:p>
    <w:p w:rsidR="00CA5CE2" w:rsidRDefault="00CA5CE2" w:rsidP="00CA5CE2">
      <w:pPr>
        <w:jc w:val="center"/>
        <w:rPr>
          <w:sz w:val="20"/>
          <w:szCs w:val="20"/>
        </w:rPr>
      </w:pPr>
    </w:p>
    <w:p w:rsidR="00CA5CE2" w:rsidRDefault="00CA5CE2" w:rsidP="00CA5CE2">
      <w:pPr>
        <w:jc w:val="both"/>
      </w:pPr>
      <w:r>
        <w:rPr>
          <w:sz w:val="28"/>
          <w:szCs w:val="28"/>
        </w:rPr>
        <w:t xml:space="preserve">паспорт: </w:t>
      </w:r>
      <w:r w:rsidRPr="009D6F39">
        <w:rPr>
          <w:sz w:val="28"/>
          <w:szCs w:val="28"/>
        </w:rPr>
        <w:t>серия</w:t>
      </w:r>
      <w:r>
        <w:t>____</w:t>
      </w:r>
      <w:r w:rsidRPr="009D6F39">
        <w:rPr>
          <w:sz w:val="28"/>
          <w:szCs w:val="28"/>
        </w:rPr>
        <w:t>номер</w:t>
      </w:r>
      <w:r>
        <w:t>__________</w:t>
      </w:r>
      <w:r w:rsidRPr="009D6F39">
        <w:rPr>
          <w:sz w:val="28"/>
          <w:szCs w:val="28"/>
        </w:rPr>
        <w:t>кем выдан</w:t>
      </w:r>
      <w:r>
        <w:t>______________________________</w:t>
      </w:r>
    </w:p>
    <w:p w:rsidR="00CA5CE2" w:rsidRDefault="00CA5CE2" w:rsidP="00CA5CE2">
      <w:pPr>
        <w:jc w:val="both"/>
      </w:pPr>
    </w:p>
    <w:p w:rsidR="00CA5CE2" w:rsidRDefault="00CA5CE2" w:rsidP="00CA5CE2">
      <w:pPr>
        <w:jc w:val="both"/>
      </w:pPr>
      <w:r>
        <w:t>___________________________________________________________________________</w:t>
      </w:r>
    </w:p>
    <w:p w:rsidR="00CA5CE2" w:rsidRDefault="00CA5CE2" w:rsidP="00CA5CE2">
      <w:r>
        <w:rPr>
          <w:sz w:val="28"/>
          <w:szCs w:val="28"/>
        </w:rPr>
        <w:t xml:space="preserve">дата </w:t>
      </w:r>
      <w:r w:rsidRPr="009D6F39">
        <w:rPr>
          <w:sz w:val="28"/>
          <w:szCs w:val="28"/>
        </w:rPr>
        <w:t>выдачи</w:t>
      </w:r>
      <w:r>
        <w:t>«___»  _________________________________________________________</w:t>
      </w:r>
    </w:p>
    <w:p w:rsidR="00CA5CE2" w:rsidRDefault="00CA5CE2" w:rsidP="00CA5CE2">
      <w:r w:rsidRPr="009D6F39">
        <w:rPr>
          <w:sz w:val="28"/>
          <w:szCs w:val="28"/>
        </w:rPr>
        <w:t>адрес регистрации по месту жительства</w:t>
      </w:r>
      <w:r>
        <w:t>: __________________________________</w:t>
      </w:r>
    </w:p>
    <w:p w:rsidR="00CA5CE2" w:rsidRDefault="00CA5CE2" w:rsidP="00CA5CE2">
      <w:r>
        <w:t>___________________________________________________________________________</w:t>
      </w:r>
      <w:r w:rsidRPr="009D6F39">
        <w:rPr>
          <w:sz w:val="28"/>
          <w:szCs w:val="28"/>
        </w:rPr>
        <w:t>адрес регистрации по месту пребывания</w:t>
      </w:r>
      <w:r>
        <w:t>: __________________________________</w:t>
      </w:r>
    </w:p>
    <w:p w:rsidR="00CA5CE2" w:rsidRDefault="00CA5CE2" w:rsidP="00CA5CE2">
      <w:pPr>
        <w:jc w:val="both"/>
      </w:pPr>
      <w:r>
        <w:t>___________________________________________________________________________</w:t>
      </w:r>
    </w:p>
    <w:p w:rsidR="00CA5CE2" w:rsidRPr="0089368B" w:rsidRDefault="00CA5CE2" w:rsidP="00CA5CE2">
      <w:pPr>
        <w:widowControl w:val="0"/>
        <w:shd w:val="clear" w:color="auto" w:fill="FFFFFF"/>
        <w:tabs>
          <w:tab w:val="left" w:pos="0"/>
        </w:tabs>
        <w:autoSpaceDE w:val="0"/>
        <w:ind w:left="30"/>
        <w:jc w:val="both"/>
        <w:rPr>
          <w:color w:val="000000"/>
          <w:sz w:val="28"/>
          <w:szCs w:val="28"/>
        </w:rPr>
      </w:pPr>
      <w:proofErr w:type="gramStart"/>
      <w:r w:rsidRPr="00CA5CE2">
        <w:rPr>
          <w:sz w:val="28"/>
          <w:szCs w:val="28"/>
        </w:rPr>
        <w:t>свободно, своей волей и в своем интересе даю согласие администрации городского округа К</w:t>
      </w:r>
      <w:r>
        <w:rPr>
          <w:sz w:val="28"/>
          <w:szCs w:val="28"/>
        </w:rPr>
        <w:t>ох</w:t>
      </w:r>
      <w:r w:rsidRPr="00CA5CE2">
        <w:rPr>
          <w:sz w:val="28"/>
          <w:szCs w:val="28"/>
        </w:rPr>
        <w:t>ма</w:t>
      </w:r>
      <w:r w:rsidR="00A9316F">
        <w:rPr>
          <w:sz w:val="28"/>
          <w:szCs w:val="28"/>
        </w:rPr>
        <w:t xml:space="preserve"> (153510, Ивановская область, г.</w:t>
      </w:r>
      <w:r w:rsidR="002F7900">
        <w:rPr>
          <w:sz w:val="28"/>
          <w:szCs w:val="28"/>
        </w:rPr>
        <w:t xml:space="preserve"> </w:t>
      </w:r>
      <w:r w:rsidR="00A9316F">
        <w:rPr>
          <w:sz w:val="28"/>
          <w:szCs w:val="28"/>
        </w:rPr>
        <w:t>Кохма, ул. Советская, д.23)</w:t>
      </w:r>
      <w:r w:rsidRPr="00CA5CE2">
        <w:rPr>
          <w:sz w:val="28"/>
          <w:szCs w:val="28"/>
        </w:rPr>
        <w:t xml:space="preserve"> </w:t>
      </w:r>
      <w:r w:rsidR="002F7900">
        <w:rPr>
          <w:sz w:val="28"/>
          <w:szCs w:val="28"/>
        </w:rPr>
        <w:t>(</w:t>
      </w:r>
      <w:r w:rsidRPr="00CA5CE2">
        <w:rPr>
          <w:sz w:val="28"/>
          <w:szCs w:val="28"/>
        </w:rPr>
        <w:t>отраслевому (функциональному) органу администрации городского округа К</w:t>
      </w:r>
      <w:r>
        <w:rPr>
          <w:sz w:val="28"/>
          <w:szCs w:val="28"/>
        </w:rPr>
        <w:t>ох</w:t>
      </w:r>
      <w:r w:rsidRPr="00CA5CE2">
        <w:rPr>
          <w:sz w:val="28"/>
          <w:szCs w:val="28"/>
        </w:rPr>
        <w:t>ма</w:t>
      </w:r>
      <w:r w:rsidR="002F7900">
        <w:rPr>
          <w:sz w:val="28"/>
          <w:szCs w:val="28"/>
        </w:rPr>
        <w:t>)</w:t>
      </w:r>
      <w:r w:rsidRPr="00CA5CE2">
        <w:rPr>
          <w:sz w:val="28"/>
          <w:szCs w:val="28"/>
        </w:rPr>
        <w:t xml:space="preserve"> на обработку </w:t>
      </w:r>
      <w:r w:rsidR="0089368B">
        <w:rPr>
          <w:sz w:val="28"/>
          <w:szCs w:val="28"/>
        </w:rPr>
        <w:t>(</w:t>
      </w:r>
      <w:r w:rsidR="0089368B" w:rsidRPr="00CA5CE2">
        <w:rPr>
          <w:sz w:val="28"/>
          <w:szCs w:val="28"/>
        </w:rPr>
        <w:t>люб</w:t>
      </w:r>
      <w:r w:rsidR="0089368B">
        <w:rPr>
          <w:sz w:val="28"/>
          <w:szCs w:val="28"/>
        </w:rPr>
        <w:t xml:space="preserve">ое </w:t>
      </w:r>
      <w:r w:rsidR="0089368B" w:rsidRPr="00CA5CE2">
        <w:rPr>
          <w:sz w:val="28"/>
          <w:szCs w:val="28"/>
        </w:rPr>
        <w:t>действи</w:t>
      </w:r>
      <w:r w:rsidR="0089368B">
        <w:rPr>
          <w:sz w:val="28"/>
          <w:szCs w:val="28"/>
        </w:rPr>
        <w:t>е</w:t>
      </w:r>
      <w:r w:rsidR="0089368B" w:rsidRPr="00CA5CE2">
        <w:rPr>
          <w:sz w:val="28"/>
          <w:szCs w:val="28"/>
        </w:rPr>
        <w:t xml:space="preserve"> (операци</w:t>
      </w:r>
      <w:r w:rsidR="0089368B">
        <w:rPr>
          <w:sz w:val="28"/>
          <w:szCs w:val="28"/>
        </w:rPr>
        <w:t>ю</w:t>
      </w:r>
      <w:r w:rsidR="0089368B" w:rsidRPr="00CA5CE2">
        <w:rPr>
          <w:sz w:val="28"/>
          <w:szCs w:val="28"/>
        </w:rPr>
        <w:t>) или совокупност</w:t>
      </w:r>
      <w:r w:rsidR="0089368B">
        <w:rPr>
          <w:sz w:val="28"/>
          <w:szCs w:val="28"/>
        </w:rPr>
        <w:t>ь</w:t>
      </w:r>
      <w:r w:rsidR="0089368B" w:rsidRPr="00CA5CE2">
        <w:rPr>
          <w:sz w:val="28"/>
          <w:szCs w:val="28"/>
        </w:rPr>
        <w:t xml:space="preserve"> действий (операций)</w:t>
      </w:r>
      <w:r w:rsidR="0089368B">
        <w:rPr>
          <w:sz w:val="28"/>
          <w:szCs w:val="28"/>
        </w:rPr>
        <w:t xml:space="preserve">, совершаемых </w:t>
      </w:r>
      <w:r w:rsidR="0089368B" w:rsidRPr="00CA5CE2">
        <w:rPr>
          <w:sz w:val="28"/>
          <w:szCs w:val="28"/>
        </w:rPr>
        <w:t xml:space="preserve">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w:t>
      </w:r>
      <w:proofErr w:type="gramEnd"/>
      <w:r w:rsidR="0089368B" w:rsidRPr="00CA5CE2">
        <w:rPr>
          <w:sz w:val="28"/>
          <w:szCs w:val="28"/>
        </w:rPr>
        <w:t xml:space="preserve"> (</w:t>
      </w:r>
      <w:proofErr w:type="gramStart"/>
      <w:r w:rsidR="0089368B" w:rsidRPr="00CA5CE2">
        <w:rPr>
          <w:sz w:val="28"/>
          <w:szCs w:val="28"/>
        </w:rPr>
        <w:t>распространение, предоставление, доступ), обезличивание, блокирование, удаление, уничтожение</w:t>
      </w:r>
      <w:r w:rsidR="0089368B">
        <w:rPr>
          <w:sz w:val="28"/>
          <w:szCs w:val="28"/>
        </w:rPr>
        <w:t xml:space="preserve">) </w:t>
      </w:r>
      <w:r w:rsidRPr="00CA5CE2">
        <w:rPr>
          <w:sz w:val="28"/>
          <w:szCs w:val="28"/>
        </w:rPr>
        <w:t>своих персональных данных</w:t>
      </w:r>
      <w:r w:rsidR="0089368B">
        <w:rPr>
          <w:sz w:val="28"/>
          <w:szCs w:val="28"/>
        </w:rPr>
        <w:t>,</w:t>
      </w:r>
      <w:r w:rsidR="002F7900" w:rsidRPr="002F7900">
        <w:rPr>
          <w:color w:val="000000"/>
          <w:sz w:val="28"/>
          <w:szCs w:val="28"/>
        </w:rPr>
        <w:t xml:space="preserve"> </w:t>
      </w:r>
      <w:r w:rsidR="002F7900" w:rsidRPr="0089368B">
        <w:rPr>
          <w:color w:val="000000"/>
          <w:sz w:val="28"/>
          <w:szCs w:val="28"/>
        </w:rPr>
        <w:t>согласно перечню персональных данных</w:t>
      </w:r>
      <w:r w:rsidR="002F7900" w:rsidRPr="0089368B">
        <w:rPr>
          <w:sz w:val="28"/>
          <w:szCs w:val="28"/>
        </w:rPr>
        <w:t xml:space="preserve">, </w:t>
      </w:r>
      <w:r w:rsidR="002F7900" w:rsidRPr="0089368B">
        <w:rPr>
          <w:color w:val="000000"/>
          <w:sz w:val="28"/>
          <w:szCs w:val="28"/>
        </w:rPr>
        <w:t xml:space="preserve">обрабатываемых в связи с реализацией трудовых отношений, утвержденному </w:t>
      </w:r>
      <w:r w:rsidR="005E4238">
        <w:rPr>
          <w:color w:val="000000"/>
          <w:sz w:val="28"/>
          <w:szCs w:val="28"/>
        </w:rPr>
        <w:t>распоряжением</w:t>
      </w:r>
      <w:r w:rsidR="002F7900" w:rsidRPr="0089368B">
        <w:rPr>
          <w:color w:val="000000"/>
          <w:sz w:val="28"/>
          <w:szCs w:val="28"/>
        </w:rPr>
        <w:t xml:space="preserve"> администрации городского округа Кохма, и биометрических персональных данных (л</w:t>
      </w:r>
      <w:r w:rsidR="0089368B">
        <w:rPr>
          <w:color w:val="000000"/>
          <w:sz w:val="28"/>
          <w:szCs w:val="28"/>
        </w:rPr>
        <w:t>ичная подпись, фотография).</w:t>
      </w:r>
      <w:proofErr w:type="gramEnd"/>
    </w:p>
    <w:p w:rsidR="00CA5CE2" w:rsidRPr="00CA5CE2" w:rsidRDefault="00CA5CE2" w:rsidP="00CA5CE2">
      <w:pPr>
        <w:ind w:firstLine="708"/>
        <w:jc w:val="both"/>
        <w:rPr>
          <w:sz w:val="28"/>
          <w:szCs w:val="28"/>
        </w:rPr>
      </w:pPr>
      <w:r w:rsidRPr="00CA5CE2">
        <w:rPr>
          <w:sz w:val="28"/>
          <w:szCs w:val="28"/>
        </w:rPr>
        <w:t>Я ознакомле</w:t>
      </w:r>
      <w:proofErr w:type="gramStart"/>
      <w:r w:rsidRPr="00CA5CE2">
        <w:rPr>
          <w:sz w:val="28"/>
          <w:szCs w:val="28"/>
        </w:rPr>
        <w:t>н(</w:t>
      </w:r>
      <w:proofErr w:type="gramEnd"/>
      <w:r w:rsidRPr="00CA5CE2">
        <w:rPr>
          <w:sz w:val="28"/>
          <w:szCs w:val="28"/>
        </w:rPr>
        <w:t>а) с тем, что:</w:t>
      </w:r>
    </w:p>
    <w:p w:rsidR="00A3409E" w:rsidRPr="005E4238" w:rsidRDefault="00A3409E" w:rsidP="00877D45">
      <w:pPr>
        <w:autoSpaceDE w:val="0"/>
        <w:autoSpaceDN w:val="0"/>
        <w:adjustRightInd w:val="0"/>
        <w:ind w:firstLine="709"/>
        <w:jc w:val="both"/>
        <w:rPr>
          <w:sz w:val="28"/>
          <w:szCs w:val="28"/>
        </w:rPr>
      </w:pPr>
      <w:r w:rsidRPr="005E4238">
        <w:rPr>
          <w:sz w:val="28"/>
          <w:szCs w:val="28"/>
        </w:rPr>
        <w:t xml:space="preserve">согласие  на  обработку персональных данных действует </w:t>
      </w:r>
      <w:proofErr w:type="gramStart"/>
      <w:r w:rsidRPr="005E4238">
        <w:rPr>
          <w:sz w:val="28"/>
          <w:szCs w:val="28"/>
        </w:rPr>
        <w:t>с даты подписания</w:t>
      </w:r>
      <w:proofErr w:type="gramEnd"/>
      <w:r w:rsidRPr="005E4238">
        <w:rPr>
          <w:sz w:val="28"/>
          <w:szCs w:val="28"/>
        </w:rPr>
        <w:t xml:space="preserve"> настоящего   согласия   в   течение  всего  срока  исполнения трудовых обязанностей по трудовому договору в администрации городского округа Кохма (отраслевом (функциональном) органе администрации городского округа Кохма</w:t>
      </w:r>
      <w:r w:rsidR="00B95AA6" w:rsidRPr="005E4238">
        <w:rPr>
          <w:sz w:val="28"/>
          <w:szCs w:val="28"/>
        </w:rPr>
        <w:t>, наделенном правами юридического лица</w:t>
      </w:r>
      <w:r w:rsidRPr="005E4238">
        <w:rPr>
          <w:sz w:val="28"/>
          <w:szCs w:val="28"/>
        </w:rPr>
        <w:t>);</w:t>
      </w:r>
    </w:p>
    <w:p w:rsidR="00A3409E" w:rsidRPr="005E4238" w:rsidRDefault="00A3409E" w:rsidP="00877D45">
      <w:pPr>
        <w:autoSpaceDE w:val="0"/>
        <w:autoSpaceDN w:val="0"/>
        <w:adjustRightInd w:val="0"/>
        <w:ind w:firstLine="709"/>
        <w:jc w:val="both"/>
        <w:rPr>
          <w:sz w:val="28"/>
          <w:szCs w:val="28"/>
          <w:highlight w:val="yellow"/>
        </w:rPr>
      </w:pPr>
      <w:r w:rsidRPr="005E4238">
        <w:rPr>
          <w:sz w:val="28"/>
          <w:szCs w:val="28"/>
        </w:rPr>
        <w:t>согласие  на  обработку  персональных  данных  может  быть  отозвано на основании письменного заявления в произвольной форме;</w:t>
      </w:r>
    </w:p>
    <w:p w:rsidR="00A3409E" w:rsidRPr="005E4238" w:rsidRDefault="00A3409E" w:rsidP="00877D45">
      <w:pPr>
        <w:autoSpaceDE w:val="0"/>
        <w:autoSpaceDN w:val="0"/>
        <w:adjustRightInd w:val="0"/>
        <w:ind w:firstLine="709"/>
        <w:jc w:val="both"/>
        <w:rPr>
          <w:sz w:val="28"/>
          <w:szCs w:val="28"/>
        </w:rPr>
      </w:pPr>
      <w:proofErr w:type="gramStart"/>
      <w:r w:rsidRPr="005E4238">
        <w:rPr>
          <w:sz w:val="28"/>
          <w:szCs w:val="28"/>
        </w:rPr>
        <w:t>в  случае отзыва согласия на обработку персональных данных администрация городского округа Кохма</w:t>
      </w:r>
      <w:r w:rsidR="00877D45" w:rsidRPr="005E4238">
        <w:rPr>
          <w:sz w:val="28"/>
          <w:szCs w:val="28"/>
        </w:rPr>
        <w:t xml:space="preserve"> (отраслевой (функциональный) орган администрации городского округа Кохма)</w:t>
      </w:r>
      <w:r w:rsidRPr="005E4238">
        <w:rPr>
          <w:sz w:val="28"/>
          <w:szCs w:val="28"/>
        </w:rPr>
        <w:t xml:space="preserve"> вправе продолжить обработку персональных данных без согласия при наличии оснований, указанных в пунктах</w:t>
      </w:r>
      <w:r w:rsidR="00877D45" w:rsidRPr="005E4238">
        <w:rPr>
          <w:sz w:val="28"/>
          <w:szCs w:val="28"/>
        </w:rPr>
        <w:t xml:space="preserve"> </w:t>
      </w:r>
      <w:hyperlink r:id="rId20" w:history="1">
        <w:r w:rsidRPr="005E4238">
          <w:rPr>
            <w:sz w:val="28"/>
            <w:szCs w:val="28"/>
          </w:rPr>
          <w:t>2</w:t>
        </w:r>
      </w:hyperlink>
      <w:r w:rsidRPr="005E4238">
        <w:rPr>
          <w:sz w:val="28"/>
          <w:szCs w:val="28"/>
        </w:rPr>
        <w:t xml:space="preserve"> - </w:t>
      </w:r>
      <w:hyperlink r:id="rId21" w:history="1">
        <w:r w:rsidRPr="005E4238">
          <w:rPr>
            <w:sz w:val="28"/>
            <w:szCs w:val="28"/>
          </w:rPr>
          <w:t>11 части 1 статьи 6</w:t>
        </w:r>
      </w:hyperlink>
      <w:r w:rsidRPr="005E4238">
        <w:rPr>
          <w:sz w:val="28"/>
          <w:szCs w:val="28"/>
        </w:rPr>
        <w:t xml:space="preserve">, </w:t>
      </w:r>
      <w:hyperlink r:id="rId22" w:history="1">
        <w:r w:rsidRPr="005E4238">
          <w:rPr>
            <w:sz w:val="28"/>
            <w:szCs w:val="28"/>
          </w:rPr>
          <w:t>части 2 статьи 10</w:t>
        </w:r>
      </w:hyperlink>
      <w:r w:rsidRPr="005E4238">
        <w:rPr>
          <w:sz w:val="28"/>
          <w:szCs w:val="28"/>
        </w:rPr>
        <w:t xml:space="preserve"> и </w:t>
      </w:r>
      <w:hyperlink r:id="rId23" w:history="1">
        <w:r w:rsidRPr="005E4238">
          <w:rPr>
            <w:sz w:val="28"/>
            <w:szCs w:val="28"/>
          </w:rPr>
          <w:t>части 2 статьи 11</w:t>
        </w:r>
      </w:hyperlink>
      <w:r w:rsidRPr="005E4238">
        <w:rPr>
          <w:sz w:val="28"/>
          <w:szCs w:val="28"/>
        </w:rPr>
        <w:t xml:space="preserve"> Федерального</w:t>
      </w:r>
      <w:r w:rsidR="00877D45" w:rsidRPr="005E4238">
        <w:rPr>
          <w:sz w:val="28"/>
          <w:szCs w:val="28"/>
        </w:rPr>
        <w:t xml:space="preserve"> </w:t>
      </w:r>
      <w:r w:rsidRPr="005E4238">
        <w:rPr>
          <w:sz w:val="28"/>
          <w:szCs w:val="28"/>
        </w:rPr>
        <w:t xml:space="preserve">закона от </w:t>
      </w:r>
      <w:r w:rsidR="00877D45" w:rsidRPr="005E4238">
        <w:rPr>
          <w:sz w:val="28"/>
          <w:szCs w:val="28"/>
        </w:rPr>
        <w:t>27.07.2006</w:t>
      </w:r>
      <w:r w:rsidRPr="005E4238">
        <w:rPr>
          <w:sz w:val="28"/>
          <w:szCs w:val="28"/>
        </w:rPr>
        <w:t xml:space="preserve"> </w:t>
      </w:r>
      <w:r w:rsidR="00877D45" w:rsidRPr="005E4238">
        <w:rPr>
          <w:sz w:val="28"/>
          <w:szCs w:val="28"/>
        </w:rPr>
        <w:t>№ 152-ФЗ «</w:t>
      </w:r>
      <w:r w:rsidRPr="005E4238">
        <w:rPr>
          <w:sz w:val="28"/>
          <w:szCs w:val="28"/>
        </w:rPr>
        <w:t>О</w:t>
      </w:r>
      <w:r w:rsidR="00877D45" w:rsidRPr="005E4238">
        <w:rPr>
          <w:sz w:val="28"/>
          <w:szCs w:val="28"/>
        </w:rPr>
        <w:t xml:space="preserve"> персональных данных»</w:t>
      </w:r>
      <w:r w:rsidRPr="005E4238">
        <w:rPr>
          <w:sz w:val="28"/>
          <w:szCs w:val="28"/>
        </w:rPr>
        <w:t>;</w:t>
      </w:r>
      <w:proofErr w:type="gramEnd"/>
    </w:p>
    <w:p w:rsidR="00A3409E" w:rsidRPr="005E4238" w:rsidRDefault="00A3409E" w:rsidP="00877D45">
      <w:pPr>
        <w:autoSpaceDE w:val="0"/>
        <w:autoSpaceDN w:val="0"/>
        <w:adjustRightInd w:val="0"/>
        <w:ind w:firstLine="709"/>
        <w:jc w:val="both"/>
        <w:rPr>
          <w:sz w:val="28"/>
          <w:szCs w:val="28"/>
        </w:rPr>
      </w:pPr>
      <w:r w:rsidRPr="005E4238">
        <w:rPr>
          <w:sz w:val="28"/>
          <w:szCs w:val="28"/>
        </w:rPr>
        <w:t xml:space="preserve">после  увольнения  с  </w:t>
      </w:r>
      <w:r w:rsidR="00877D45" w:rsidRPr="005E4238">
        <w:rPr>
          <w:sz w:val="28"/>
          <w:szCs w:val="28"/>
        </w:rPr>
        <w:t>муниципальной</w:t>
      </w:r>
      <w:r w:rsidRPr="005E4238">
        <w:rPr>
          <w:sz w:val="28"/>
          <w:szCs w:val="28"/>
        </w:rPr>
        <w:t xml:space="preserve">  службы (прекращения трудовых отношений) персональные данные будут  храниться  в  </w:t>
      </w:r>
      <w:r w:rsidR="00877D45" w:rsidRPr="005E4238">
        <w:rPr>
          <w:sz w:val="28"/>
          <w:szCs w:val="28"/>
        </w:rPr>
        <w:t>администрации городского округа Кохма (отраслевом (функциональном) органе администрации городского округа Кохма)</w:t>
      </w:r>
      <w:r w:rsidRPr="005E4238">
        <w:rPr>
          <w:sz w:val="28"/>
          <w:szCs w:val="28"/>
        </w:rPr>
        <w:t xml:space="preserve"> в течение предусмотренного законодательством Российской Федерации срока хранения документов;</w:t>
      </w:r>
    </w:p>
    <w:p w:rsidR="00A3409E" w:rsidRPr="005E4238" w:rsidRDefault="00A3409E" w:rsidP="00877D45">
      <w:pPr>
        <w:autoSpaceDE w:val="0"/>
        <w:autoSpaceDN w:val="0"/>
        <w:adjustRightInd w:val="0"/>
        <w:ind w:firstLine="709"/>
        <w:jc w:val="both"/>
        <w:rPr>
          <w:sz w:val="28"/>
          <w:szCs w:val="28"/>
        </w:rPr>
      </w:pPr>
      <w:r w:rsidRPr="005E4238">
        <w:rPr>
          <w:sz w:val="28"/>
          <w:szCs w:val="28"/>
        </w:rPr>
        <w:t xml:space="preserve">    персональные  данные,  предоставляемые  в  отношении третьих лиц, будут обрабатываться  только  в  целях  осуществления  и  </w:t>
      </w:r>
      <w:proofErr w:type="gramStart"/>
      <w:r w:rsidRPr="005E4238">
        <w:rPr>
          <w:sz w:val="28"/>
          <w:szCs w:val="28"/>
        </w:rPr>
        <w:t>выполнения</w:t>
      </w:r>
      <w:proofErr w:type="gramEnd"/>
      <w:r w:rsidRPr="005E4238">
        <w:rPr>
          <w:sz w:val="28"/>
          <w:szCs w:val="28"/>
        </w:rPr>
        <w:t xml:space="preserve">  возложенных </w:t>
      </w:r>
      <w:r w:rsidR="00BF0224" w:rsidRPr="005E4238">
        <w:rPr>
          <w:sz w:val="28"/>
          <w:szCs w:val="28"/>
        </w:rPr>
        <w:t xml:space="preserve">законодательством Российской Федерации, Ивановской области и Уставом городского округа Кохма на администрацию городского округа Кохма </w:t>
      </w:r>
      <w:r w:rsidR="00877D45" w:rsidRPr="005E4238">
        <w:rPr>
          <w:sz w:val="28"/>
          <w:szCs w:val="28"/>
        </w:rPr>
        <w:t>(отраслевой (функциональный) орган администрации гор</w:t>
      </w:r>
      <w:r w:rsidR="005E4238">
        <w:rPr>
          <w:sz w:val="28"/>
          <w:szCs w:val="28"/>
        </w:rPr>
        <w:t>одского округа Кохма</w:t>
      </w:r>
      <w:r w:rsidR="00877D45" w:rsidRPr="005E4238">
        <w:rPr>
          <w:sz w:val="28"/>
          <w:szCs w:val="28"/>
        </w:rPr>
        <w:t xml:space="preserve">) </w:t>
      </w:r>
      <w:r w:rsidRPr="005E4238">
        <w:rPr>
          <w:sz w:val="28"/>
          <w:szCs w:val="28"/>
        </w:rPr>
        <w:t xml:space="preserve"> функций, полномочий и обязанностей.</w:t>
      </w:r>
    </w:p>
    <w:p w:rsidR="00CA5CE2" w:rsidRPr="005E4238" w:rsidRDefault="00CA5CE2" w:rsidP="00CA5CE2">
      <w:pPr>
        <w:widowControl w:val="0"/>
        <w:shd w:val="clear" w:color="auto" w:fill="FFFFFF"/>
        <w:tabs>
          <w:tab w:val="left" w:pos="0"/>
        </w:tabs>
        <w:autoSpaceDE w:val="0"/>
        <w:snapToGrid w:val="0"/>
        <w:jc w:val="both"/>
        <w:rPr>
          <w:color w:val="000000"/>
          <w:sz w:val="28"/>
          <w:szCs w:val="28"/>
        </w:rPr>
      </w:pPr>
      <w:r w:rsidRPr="005E4238">
        <w:rPr>
          <w:color w:val="000000"/>
          <w:sz w:val="28"/>
          <w:szCs w:val="28"/>
        </w:rPr>
        <w:tab/>
        <w:t>Я подтверждаю, что предоставленные мною персональные данные являются полными, актуальными и достоверными.</w:t>
      </w:r>
    </w:p>
    <w:p w:rsidR="00CA5CE2" w:rsidRPr="005E4238" w:rsidRDefault="00CA5CE2" w:rsidP="00CA5CE2">
      <w:pPr>
        <w:widowControl w:val="0"/>
        <w:shd w:val="clear" w:color="auto" w:fill="FFFFFF"/>
        <w:tabs>
          <w:tab w:val="left" w:pos="0"/>
        </w:tabs>
        <w:autoSpaceDE w:val="0"/>
        <w:snapToGrid w:val="0"/>
        <w:jc w:val="both"/>
        <w:rPr>
          <w:color w:val="000000"/>
          <w:sz w:val="28"/>
          <w:szCs w:val="28"/>
        </w:rPr>
      </w:pPr>
      <w:r w:rsidRPr="005E4238">
        <w:rPr>
          <w:color w:val="000000"/>
          <w:sz w:val="28"/>
          <w:szCs w:val="28"/>
        </w:rPr>
        <w:tab/>
        <w:t>Я обязуюсь своевременно извещать об изменении предоставленных персональных данных.</w:t>
      </w:r>
    </w:p>
    <w:p w:rsidR="00CA5CE2" w:rsidRPr="00CA5CE2" w:rsidRDefault="00CA5CE2" w:rsidP="00CA5CE2">
      <w:pPr>
        <w:widowControl w:val="0"/>
        <w:shd w:val="clear" w:color="auto" w:fill="FFFFFF"/>
        <w:tabs>
          <w:tab w:val="left" w:pos="0"/>
        </w:tabs>
        <w:autoSpaceDE w:val="0"/>
        <w:snapToGrid w:val="0"/>
        <w:jc w:val="both"/>
        <w:rPr>
          <w:color w:val="000000"/>
          <w:sz w:val="28"/>
          <w:szCs w:val="28"/>
        </w:rPr>
      </w:pPr>
      <w:r w:rsidRPr="00CA5CE2">
        <w:rPr>
          <w:sz w:val="28"/>
          <w:szCs w:val="28"/>
        </w:rPr>
        <w:tab/>
      </w:r>
    </w:p>
    <w:p w:rsidR="00CA5CE2" w:rsidRPr="00CA5CE2" w:rsidRDefault="00CA5CE2" w:rsidP="00CA5CE2">
      <w:pPr>
        <w:widowControl w:val="0"/>
        <w:shd w:val="clear" w:color="auto" w:fill="FFFFFF"/>
        <w:tabs>
          <w:tab w:val="left" w:pos="0"/>
        </w:tabs>
        <w:autoSpaceDE w:val="0"/>
        <w:snapToGrid w:val="0"/>
        <w:jc w:val="both"/>
        <w:rPr>
          <w:color w:val="000000"/>
          <w:sz w:val="28"/>
          <w:szCs w:val="28"/>
          <w:highlight w:val="yellow"/>
        </w:rPr>
      </w:pPr>
    </w:p>
    <w:p w:rsidR="00CA5CE2" w:rsidRPr="00CA5CE2" w:rsidRDefault="00CA5CE2" w:rsidP="00CA5CE2">
      <w:pPr>
        <w:rPr>
          <w:sz w:val="28"/>
          <w:szCs w:val="28"/>
        </w:rPr>
      </w:pPr>
      <w:r w:rsidRPr="00CA5CE2">
        <w:rPr>
          <w:sz w:val="28"/>
          <w:szCs w:val="28"/>
        </w:rPr>
        <w:t xml:space="preserve">«____»____________20___г.     </w:t>
      </w:r>
      <w:r>
        <w:rPr>
          <w:sz w:val="28"/>
          <w:szCs w:val="28"/>
        </w:rPr>
        <w:t>____________</w:t>
      </w:r>
      <w:r w:rsidRPr="00CA5CE2">
        <w:rPr>
          <w:sz w:val="28"/>
          <w:szCs w:val="28"/>
        </w:rPr>
        <w:t xml:space="preserve">    </w:t>
      </w:r>
      <w:r w:rsidRPr="00CA5CE2">
        <w:rPr>
          <w:sz w:val="28"/>
          <w:szCs w:val="28"/>
        </w:rPr>
        <w:tab/>
      </w:r>
      <w:r>
        <w:rPr>
          <w:sz w:val="28"/>
          <w:szCs w:val="28"/>
        </w:rPr>
        <w:t>__________________</w:t>
      </w:r>
    </w:p>
    <w:p w:rsidR="00CA5CE2" w:rsidRPr="00CA5CE2" w:rsidRDefault="00CA5CE2" w:rsidP="00CA5CE2">
      <w:pPr>
        <w:pStyle w:val="ae"/>
        <w:rPr>
          <w:rFonts w:ascii="Times New Roman" w:hAnsi="Times New Roman" w:cs="Times New Roman"/>
          <w:sz w:val="28"/>
          <w:szCs w:val="28"/>
        </w:rPr>
      </w:pPr>
      <w:r w:rsidRPr="00CA5C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5CE2">
        <w:rPr>
          <w:rFonts w:ascii="Times New Roman" w:hAnsi="Times New Roman" w:cs="Times New Roman"/>
          <w:sz w:val="28"/>
          <w:szCs w:val="28"/>
        </w:rPr>
        <w:t>(по</w:t>
      </w:r>
      <w:r>
        <w:rPr>
          <w:rFonts w:ascii="Times New Roman" w:hAnsi="Times New Roman" w:cs="Times New Roman"/>
          <w:sz w:val="28"/>
          <w:szCs w:val="28"/>
        </w:rPr>
        <w:t xml:space="preserve">дпись)                  </w:t>
      </w:r>
      <w:r w:rsidRPr="00CA5CE2">
        <w:rPr>
          <w:rFonts w:ascii="Times New Roman" w:hAnsi="Times New Roman" w:cs="Times New Roman"/>
          <w:sz w:val="28"/>
          <w:szCs w:val="28"/>
        </w:rPr>
        <w:t>(инициалы, фамилия)</w:t>
      </w:r>
    </w:p>
    <w:p w:rsidR="00AE06B7" w:rsidRDefault="00AE06B7"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EC6A02" w:rsidRDefault="00EC6A02" w:rsidP="00CA5CE2">
      <w:pPr>
        <w:jc w:val="both"/>
        <w:rPr>
          <w:sz w:val="28"/>
          <w:szCs w:val="28"/>
        </w:rPr>
      </w:pPr>
    </w:p>
    <w:p w:rsidR="001156B3" w:rsidRDefault="001156B3" w:rsidP="00EC6A02">
      <w:pPr>
        <w:ind w:left="4247" w:firstLine="709"/>
        <w:jc w:val="right"/>
        <w:rPr>
          <w:sz w:val="28"/>
          <w:szCs w:val="28"/>
        </w:rPr>
        <w:sectPr w:rsidR="001156B3" w:rsidSect="00F711D0">
          <w:pgSz w:w="11906" w:h="16838"/>
          <w:pgMar w:top="1134" w:right="1276" w:bottom="1134" w:left="1559" w:header="709" w:footer="709" w:gutter="0"/>
          <w:pgNumType w:start="1"/>
          <w:cols w:space="708"/>
          <w:docGrid w:linePitch="360"/>
        </w:sectPr>
      </w:pPr>
    </w:p>
    <w:p w:rsidR="00EC6A02" w:rsidRDefault="00EC6A02" w:rsidP="00EC6A02">
      <w:pPr>
        <w:ind w:left="4247" w:firstLine="709"/>
        <w:jc w:val="right"/>
        <w:rPr>
          <w:sz w:val="28"/>
          <w:szCs w:val="28"/>
        </w:rPr>
      </w:pPr>
      <w:r w:rsidRPr="00327520">
        <w:rPr>
          <w:sz w:val="28"/>
          <w:szCs w:val="28"/>
        </w:rPr>
        <w:t>Приложение 1</w:t>
      </w:r>
      <w:r>
        <w:rPr>
          <w:sz w:val="28"/>
          <w:szCs w:val="28"/>
        </w:rPr>
        <w:t>2</w:t>
      </w:r>
    </w:p>
    <w:p w:rsidR="00EC6A02" w:rsidRPr="00327520" w:rsidRDefault="00EC6A02" w:rsidP="00EC6A02">
      <w:pPr>
        <w:ind w:left="4247" w:firstLine="709"/>
        <w:jc w:val="right"/>
        <w:rPr>
          <w:sz w:val="28"/>
          <w:szCs w:val="28"/>
        </w:rPr>
      </w:pPr>
      <w:r w:rsidRPr="00327520">
        <w:rPr>
          <w:sz w:val="28"/>
          <w:szCs w:val="28"/>
        </w:rPr>
        <w:t xml:space="preserve"> к </w:t>
      </w:r>
      <w:r>
        <w:rPr>
          <w:sz w:val="28"/>
          <w:szCs w:val="28"/>
        </w:rPr>
        <w:t xml:space="preserve">распоряжению </w:t>
      </w:r>
      <w:r w:rsidRPr="00327520">
        <w:rPr>
          <w:sz w:val="28"/>
          <w:szCs w:val="28"/>
        </w:rPr>
        <w:t>администрации городского округа К</w:t>
      </w:r>
      <w:r>
        <w:rPr>
          <w:sz w:val="28"/>
          <w:szCs w:val="28"/>
        </w:rPr>
        <w:t>охма</w:t>
      </w:r>
    </w:p>
    <w:p w:rsidR="00EC6A02" w:rsidRDefault="008E2A6E" w:rsidP="00EC6A02">
      <w:pPr>
        <w:jc w:val="right"/>
        <w:rPr>
          <w:sz w:val="28"/>
          <w:szCs w:val="28"/>
        </w:rPr>
      </w:pPr>
      <w:r>
        <w:rPr>
          <w:sz w:val="28"/>
          <w:szCs w:val="28"/>
        </w:rPr>
        <w:t xml:space="preserve">от 20.12.2019   </w:t>
      </w:r>
      <w:r w:rsidRPr="007523E5">
        <w:rPr>
          <w:sz w:val="28"/>
          <w:szCs w:val="28"/>
        </w:rPr>
        <w:t>№</w:t>
      </w:r>
      <w:r>
        <w:rPr>
          <w:sz w:val="28"/>
          <w:szCs w:val="28"/>
        </w:rPr>
        <w:t xml:space="preserve"> 220</w:t>
      </w:r>
    </w:p>
    <w:p w:rsidR="00EC6A02" w:rsidRDefault="00EC6A02" w:rsidP="00EC6A02">
      <w:pPr>
        <w:jc w:val="right"/>
        <w:rPr>
          <w:sz w:val="28"/>
          <w:szCs w:val="28"/>
        </w:rPr>
      </w:pPr>
    </w:p>
    <w:p w:rsidR="00EC6A02" w:rsidRDefault="00EC6A02" w:rsidP="00EC6A02">
      <w:pPr>
        <w:jc w:val="right"/>
        <w:rPr>
          <w:sz w:val="28"/>
          <w:szCs w:val="28"/>
        </w:rPr>
      </w:pPr>
    </w:p>
    <w:p w:rsidR="00EC6A02" w:rsidRDefault="00EC6A02" w:rsidP="00EC6A02">
      <w:pPr>
        <w:jc w:val="center"/>
        <w:rPr>
          <w:b/>
          <w:sz w:val="28"/>
          <w:szCs w:val="28"/>
        </w:rPr>
      </w:pPr>
      <w:r w:rsidRPr="00EC6A02">
        <w:rPr>
          <w:b/>
          <w:color w:val="000000"/>
          <w:sz w:val="28"/>
          <w:szCs w:val="28"/>
        </w:rPr>
        <w:t xml:space="preserve">Типовая </w:t>
      </w:r>
      <w:r w:rsidRPr="00EC6A02">
        <w:rPr>
          <w:b/>
          <w:sz w:val="28"/>
          <w:szCs w:val="28"/>
        </w:rPr>
        <w:t xml:space="preserve">должностная инструкция </w:t>
      </w:r>
      <w:proofErr w:type="gramStart"/>
      <w:r w:rsidRPr="00EC6A02">
        <w:rPr>
          <w:b/>
          <w:sz w:val="28"/>
          <w:szCs w:val="28"/>
        </w:rPr>
        <w:t>ответственного</w:t>
      </w:r>
      <w:proofErr w:type="gramEnd"/>
      <w:r w:rsidRPr="00EC6A02">
        <w:rPr>
          <w:b/>
          <w:sz w:val="28"/>
          <w:szCs w:val="28"/>
        </w:rPr>
        <w:t xml:space="preserve"> за организацию обработки персональных данных</w:t>
      </w:r>
    </w:p>
    <w:p w:rsidR="00C81708" w:rsidRDefault="00C81708" w:rsidP="00EC6A02">
      <w:pPr>
        <w:jc w:val="center"/>
        <w:rPr>
          <w:b/>
          <w:sz w:val="28"/>
          <w:szCs w:val="28"/>
        </w:rPr>
      </w:pPr>
    </w:p>
    <w:p w:rsidR="00C81708" w:rsidRPr="006132F9" w:rsidRDefault="006132F9" w:rsidP="006132F9">
      <w:pPr>
        <w:ind w:left="708"/>
        <w:jc w:val="center"/>
        <w:rPr>
          <w:b/>
          <w:sz w:val="28"/>
          <w:szCs w:val="28"/>
        </w:rPr>
      </w:pPr>
      <w:r w:rsidRPr="006132F9">
        <w:rPr>
          <w:b/>
          <w:sz w:val="28"/>
          <w:szCs w:val="28"/>
        </w:rPr>
        <w:t>1.</w:t>
      </w:r>
      <w:r>
        <w:rPr>
          <w:b/>
          <w:sz w:val="28"/>
          <w:szCs w:val="28"/>
        </w:rPr>
        <w:t xml:space="preserve"> </w:t>
      </w:r>
      <w:r w:rsidR="00C81708" w:rsidRPr="006132F9">
        <w:rPr>
          <w:b/>
          <w:sz w:val="28"/>
          <w:szCs w:val="28"/>
        </w:rPr>
        <w:t>Общие положения</w:t>
      </w:r>
    </w:p>
    <w:p w:rsidR="00C81708" w:rsidRPr="006132F9" w:rsidRDefault="00C81708" w:rsidP="00C81708">
      <w:pPr>
        <w:ind w:left="1428"/>
        <w:rPr>
          <w:b/>
          <w:sz w:val="28"/>
          <w:szCs w:val="28"/>
        </w:rPr>
      </w:pPr>
    </w:p>
    <w:p w:rsidR="00C81708" w:rsidRPr="006132F9" w:rsidRDefault="00C81708" w:rsidP="006132F9">
      <w:pPr>
        <w:pStyle w:val="a8"/>
        <w:numPr>
          <w:ilvl w:val="1"/>
          <w:numId w:val="17"/>
        </w:numPr>
        <w:spacing w:line="360" w:lineRule="auto"/>
        <w:ind w:left="0" w:firstLine="709"/>
        <w:jc w:val="both"/>
        <w:rPr>
          <w:sz w:val="28"/>
          <w:szCs w:val="28"/>
        </w:rPr>
      </w:pPr>
      <w:proofErr w:type="gramStart"/>
      <w:r w:rsidRPr="006132F9">
        <w:rPr>
          <w:sz w:val="28"/>
          <w:szCs w:val="28"/>
        </w:rPr>
        <w:t>Должностная инструкция лица, ответственного за организацию обработки персональных данных в администрации городского округа Кохма</w:t>
      </w:r>
      <w:r w:rsidR="003A5280" w:rsidRPr="006132F9">
        <w:rPr>
          <w:sz w:val="28"/>
          <w:szCs w:val="28"/>
        </w:rPr>
        <w:t>, отраслевом (функциональном) органе администрации городского округа Кохма</w:t>
      </w:r>
      <w:r w:rsidRPr="006132F9">
        <w:rPr>
          <w:sz w:val="28"/>
          <w:szCs w:val="28"/>
        </w:rPr>
        <w:t xml:space="preserve"> (далее – Инструкция), разработана в соответствии с постановлением </w:t>
      </w:r>
      <w:r w:rsidR="006132F9">
        <w:rPr>
          <w:sz w:val="28"/>
          <w:szCs w:val="28"/>
        </w:rPr>
        <w:t xml:space="preserve">  Правительства  </w:t>
      </w:r>
      <w:r w:rsidRPr="006132F9">
        <w:rPr>
          <w:sz w:val="28"/>
          <w:szCs w:val="28"/>
        </w:rPr>
        <w:t xml:space="preserve">Российской </w:t>
      </w:r>
      <w:r w:rsidR="006132F9">
        <w:rPr>
          <w:sz w:val="28"/>
          <w:szCs w:val="28"/>
        </w:rPr>
        <w:t xml:space="preserve"> </w:t>
      </w:r>
      <w:r w:rsidRPr="006132F9">
        <w:rPr>
          <w:sz w:val="28"/>
          <w:szCs w:val="28"/>
        </w:rPr>
        <w:t xml:space="preserve">Федерации </w:t>
      </w:r>
      <w:r w:rsidR="006132F9">
        <w:rPr>
          <w:sz w:val="28"/>
          <w:szCs w:val="28"/>
        </w:rPr>
        <w:t xml:space="preserve"> </w:t>
      </w:r>
      <w:r w:rsidRPr="006132F9">
        <w:rPr>
          <w:sz w:val="28"/>
          <w:szCs w:val="28"/>
        </w:rPr>
        <w:t xml:space="preserve">от </w:t>
      </w:r>
      <w:r w:rsidR="006132F9">
        <w:rPr>
          <w:sz w:val="28"/>
          <w:szCs w:val="28"/>
        </w:rPr>
        <w:t xml:space="preserve"> </w:t>
      </w:r>
      <w:r w:rsidRPr="006132F9">
        <w:rPr>
          <w:sz w:val="28"/>
          <w:szCs w:val="28"/>
        </w:rPr>
        <w:t>21.03.2012</w:t>
      </w:r>
      <w:r w:rsidR="006132F9">
        <w:rPr>
          <w:sz w:val="28"/>
          <w:szCs w:val="28"/>
        </w:rPr>
        <w:t xml:space="preserve">  </w:t>
      </w:r>
      <w:r w:rsidRPr="006132F9">
        <w:rPr>
          <w:sz w:val="28"/>
          <w:szCs w:val="28"/>
        </w:rPr>
        <w:t>№</w:t>
      </w:r>
      <w:r w:rsidR="006132F9">
        <w:rPr>
          <w:sz w:val="28"/>
          <w:szCs w:val="28"/>
        </w:rPr>
        <w:t xml:space="preserve"> </w:t>
      </w:r>
      <w:r w:rsidRPr="006132F9">
        <w:rPr>
          <w:sz w:val="28"/>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w:t>
      </w:r>
      <w:proofErr w:type="gramEnd"/>
      <w:r w:rsidRPr="006132F9">
        <w:rPr>
          <w:sz w:val="28"/>
          <w:szCs w:val="28"/>
        </w:rPr>
        <w:t xml:space="preserve"> государственными или муниципальными органами».</w:t>
      </w:r>
    </w:p>
    <w:p w:rsidR="003A5280" w:rsidRPr="006132F9" w:rsidRDefault="00C81708" w:rsidP="006132F9">
      <w:pPr>
        <w:pStyle w:val="a8"/>
        <w:numPr>
          <w:ilvl w:val="1"/>
          <w:numId w:val="17"/>
        </w:numPr>
        <w:spacing w:line="360" w:lineRule="auto"/>
        <w:ind w:left="0" w:firstLine="709"/>
        <w:jc w:val="both"/>
        <w:rPr>
          <w:sz w:val="28"/>
          <w:szCs w:val="28"/>
        </w:rPr>
      </w:pPr>
      <w:r w:rsidRPr="006132F9">
        <w:rPr>
          <w:sz w:val="28"/>
          <w:szCs w:val="28"/>
        </w:rPr>
        <w:t>Настоящая Инструкция закрепляет обязанности, права и ответственность лица, ответственного за организацию обработки перс</w:t>
      </w:r>
      <w:r w:rsidR="003A5280" w:rsidRPr="006132F9">
        <w:rPr>
          <w:sz w:val="28"/>
          <w:szCs w:val="28"/>
        </w:rPr>
        <w:t>ональных данных в администрации городского округа Кохма, отраслевом (функциональном) органе администрации городского округа Кохма.</w:t>
      </w:r>
    </w:p>
    <w:p w:rsidR="00C81708" w:rsidRPr="006132F9" w:rsidRDefault="00C81708" w:rsidP="006132F9">
      <w:pPr>
        <w:pStyle w:val="a8"/>
        <w:numPr>
          <w:ilvl w:val="1"/>
          <w:numId w:val="17"/>
        </w:numPr>
        <w:spacing w:line="360" w:lineRule="auto"/>
        <w:ind w:left="0" w:firstLine="709"/>
        <w:jc w:val="both"/>
        <w:rPr>
          <w:sz w:val="28"/>
          <w:szCs w:val="28"/>
        </w:rPr>
      </w:pPr>
      <w:r w:rsidRPr="006132F9">
        <w:rPr>
          <w:sz w:val="28"/>
          <w:szCs w:val="28"/>
        </w:rPr>
        <w:t xml:space="preserve">Лицо, ответственное за организацию обработки персональных данных, в своей работе руководствуется Федеральным законом от 27.07.2006 №152-ФЗ «О  персональных данных», иными нормативными правовыми актами, настоящей Инструкцией, а также иными </w:t>
      </w:r>
      <w:r w:rsidR="003A5280" w:rsidRPr="006132F9">
        <w:rPr>
          <w:sz w:val="28"/>
          <w:szCs w:val="28"/>
        </w:rPr>
        <w:t>муниципальными нормативными правовыми актами городского округа Кохма</w:t>
      </w:r>
      <w:r w:rsidRPr="006132F9">
        <w:rPr>
          <w:sz w:val="28"/>
          <w:szCs w:val="28"/>
        </w:rPr>
        <w:t>, регламентирующими вопросы обработки персональных данных.</w:t>
      </w:r>
    </w:p>
    <w:p w:rsidR="00C81708" w:rsidRPr="00B7401F" w:rsidRDefault="00C81708" w:rsidP="00C81708">
      <w:pPr>
        <w:jc w:val="both"/>
        <w:rPr>
          <w:sz w:val="28"/>
          <w:szCs w:val="28"/>
        </w:rPr>
      </w:pPr>
    </w:p>
    <w:p w:rsidR="00C81708" w:rsidRPr="007D2EE6" w:rsidRDefault="007D2EE6" w:rsidP="007D2EE6">
      <w:pPr>
        <w:ind w:left="993"/>
        <w:jc w:val="center"/>
        <w:rPr>
          <w:sz w:val="28"/>
          <w:szCs w:val="28"/>
        </w:rPr>
      </w:pPr>
      <w:r w:rsidRPr="007D2EE6">
        <w:rPr>
          <w:b/>
          <w:sz w:val="28"/>
          <w:szCs w:val="28"/>
        </w:rPr>
        <w:t>2.</w:t>
      </w:r>
      <w:r>
        <w:rPr>
          <w:b/>
          <w:sz w:val="28"/>
          <w:szCs w:val="28"/>
        </w:rPr>
        <w:t xml:space="preserve"> </w:t>
      </w:r>
      <w:r w:rsidR="00C81708" w:rsidRPr="007D2EE6">
        <w:rPr>
          <w:b/>
          <w:sz w:val="28"/>
          <w:szCs w:val="28"/>
        </w:rPr>
        <w:t>Обязанности и запреты ответственного за организацию обработки персональных данных в администрации</w:t>
      </w:r>
      <w:r w:rsidR="003A5280" w:rsidRPr="007D2EE6">
        <w:rPr>
          <w:b/>
          <w:sz w:val="28"/>
          <w:szCs w:val="28"/>
        </w:rPr>
        <w:t xml:space="preserve"> городского округа Кохма, отраслевом (функциональном) органе администрации городского округа Кохма</w:t>
      </w:r>
    </w:p>
    <w:p w:rsidR="00C81708" w:rsidRPr="00B7401F" w:rsidRDefault="00C81708" w:rsidP="00C81708">
      <w:pPr>
        <w:ind w:left="1428"/>
        <w:rPr>
          <w:b/>
          <w:sz w:val="28"/>
          <w:szCs w:val="28"/>
        </w:rPr>
      </w:pPr>
    </w:p>
    <w:p w:rsidR="00910718" w:rsidRDefault="00910718" w:rsidP="00910718">
      <w:pPr>
        <w:autoSpaceDE w:val="0"/>
        <w:autoSpaceDN w:val="0"/>
        <w:adjustRightInd w:val="0"/>
        <w:spacing w:line="360" w:lineRule="auto"/>
        <w:ind w:firstLine="709"/>
        <w:jc w:val="both"/>
        <w:rPr>
          <w:sz w:val="28"/>
          <w:szCs w:val="28"/>
        </w:rPr>
      </w:pPr>
      <w:r>
        <w:rPr>
          <w:sz w:val="28"/>
          <w:szCs w:val="28"/>
        </w:rPr>
        <w:t>Лицо, ответственное за организацию обработки персональных данных</w:t>
      </w:r>
      <w:r w:rsidRPr="00E879A1">
        <w:rPr>
          <w:sz w:val="28"/>
          <w:szCs w:val="28"/>
        </w:rPr>
        <w:t>,</w:t>
      </w:r>
      <w:r>
        <w:rPr>
          <w:sz w:val="28"/>
          <w:szCs w:val="28"/>
        </w:rPr>
        <w:t xml:space="preserve"> обязано:</w:t>
      </w:r>
    </w:p>
    <w:p w:rsidR="00910718" w:rsidRDefault="00910718" w:rsidP="00910718">
      <w:pPr>
        <w:autoSpaceDE w:val="0"/>
        <w:autoSpaceDN w:val="0"/>
        <w:adjustRightInd w:val="0"/>
        <w:spacing w:line="360" w:lineRule="auto"/>
        <w:ind w:firstLine="709"/>
        <w:jc w:val="both"/>
        <w:rPr>
          <w:sz w:val="28"/>
          <w:szCs w:val="28"/>
        </w:rPr>
      </w:pPr>
      <w:r>
        <w:rPr>
          <w:sz w:val="28"/>
          <w:szCs w:val="28"/>
        </w:rPr>
        <w:t xml:space="preserve">осуществлять внутренний </w:t>
      </w:r>
      <w:proofErr w:type="gramStart"/>
      <w:r>
        <w:rPr>
          <w:sz w:val="28"/>
          <w:szCs w:val="28"/>
        </w:rPr>
        <w:t>контроль за</w:t>
      </w:r>
      <w:proofErr w:type="gramEnd"/>
      <w:r>
        <w:rPr>
          <w:sz w:val="28"/>
          <w:szCs w:val="28"/>
        </w:rPr>
        <w:t xml:space="preserve"> соблюдением работниками администрации</w:t>
      </w:r>
      <w:r w:rsidR="00E879A1">
        <w:rPr>
          <w:sz w:val="28"/>
          <w:szCs w:val="28"/>
        </w:rPr>
        <w:t xml:space="preserve"> городского округа Кохма (отраслевого (функционального) органа администрации городского округа Кохма)</w:t>
      </w:r>
      <w:r>
        <w:rPr>
          <w:sz w:val="28"/>
          <w:szCs w:val="28"/>
        </w:rPr>
        <w:t xml:space="preserve"> законодательства Российской Федерации о персональных данных, в том числе требований к защите персональных данных;</w:t>
      </w:r>
    </w:p>
    <w:p w:rsidR="00910718" w:rsidRDefault="00910718" w:rsidP="00910718">
      <w:pPr>
        <w:autoSpaceDE w:val="0"/>
        <w:autoSpaceDN w:val="0"/>
        <w:adjustRightInd w:val="0"/>
        <w:spacing w:line="360" w:lineRule="auto"/>
        <w:ind w:firstLine="709"/>
        <w:jc w:val="both"/>
        <w:rPr>
          <w:sz w:val="28"/>
          <w:szCs w:val="28"/>
        </w:rPr>
      </w:pPr>
      <w:r>
        <w:rPr>
          <w:sz w:val="28"/>
          <w:szCs w:val="28"/>
        </w:rPr>
        <w:t xml:space="preserve">доводить до сведения работников </w:t>
      </w:r>
      <w:r w:rsidR="00E879A1">
        <w:rPr>
          <w:sz w:val="28"/>
          <w:szCs w:val="28"/>
        </w:rPr>
        <w:t>администрации городского округа Кохма (отраслевого (функционального) органа администрации городского округа Кохма)</w:t>
      </w:r>
      <w:r>
        <w:rPr>
          <w:sz w:val="28"/>
          <w:szCs w:val="28"/>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81708" w:rsidRPr="00B7401F" w:rsidRDefault="00910718" w:rsidP="00910718">
      <w:pPr>
        <w:spacing w:line="360" w:lineRule="auto"/>
        <w:ind w:firstLine="709"/>
        <w:jc w:val="both"/>
        <w:rPr>
          <w:sz w:val="28"/>
          <w:szCs w:val="28"/>
        </w:rPr>
      </w:pPr>
      <w:r>
        <w:rPr>
          <w:sz w:val="28"/>
          <w:szCs w:val="28"/>
        </w:rPr>
        <w:t xml:space="preserve">организовывать прием и обработку обращений и запросов субъектов персональных данных, их представителей, уполномоченного органа по защите прав субъектов персональных данных и осуществлять </w:t>
      </w:r>
      <w:proofErr w:type="gramStart"/>
      <w:r>
        <w:rPr>
          <w:sz w:val="28"/>
          <w:szCs w:val="28"/>
        </w:rPr>
        <w:t>контроль за</w:t>
      </w:r>
      <w:proofErr w:type="gramEnd"/>
      <w:r>
        <w:rPr>
          <w:sz w:val="28"/>
          <w:szCs w:val="28"/>
        </w:rPr>
        <w:t xml:space="preserve"> приемом и обработкой указанных обращений и запросов.</w:t>
      </w:r>
    </w:p>
    <w:p w:rsidR="00C81708" w:rsidRPr="00B7401F" w:rsidRDefault="00C81708" w:rsidP="00C81708">
      <w:pPr>
        <w:ind w:firstLine="709"/>
        <w:jc w:val="center"/>
        <w:rPr>
          <w:b/>
          <w:sz w:val="28"/>
          <w:szCs w:val="28"/>
        </w:rPr>
      </w:pPr>
    </w:p>
    <w:p w:rsidR="00C81708" w:rsidRPr="00087303" w:rsidRDefault="00087303" w:rsidP="00087303">
      <w:pPr>
        <w:ind w:firstLine="709"/>
        <w:jc w:val="center"/>
        <w:rPr>
          <w:b/>
          <w:sz w:val="28"/>
          <w:szCs w:val="28"/>
        </w:rPr>
      </w:pPr>
      <w:r w:rsidRPr="00087303">
        <w:rPr>
          <w:b/>
          <w:sz w:val="28"/>
          <w:szCs w:val="28"/>
        </w:rPr>
        <w:t>3.</w:t>
      </w:r>
      <w:r>
        <w:rPr>
          <w:b/>
          <w:sz w:val="28"/>
          <w:szCs w:val="28"/>
        </w:rPr>
        <w:t xml:space="preserve"> </w:t>
      </w:r>
      <w:r w:rsidR="00C81708" w:rsidRPr="00087303">
        <w:rPr>
          <w:b/>
          <w:sz w:val="28"/>
          <w:szCs w:val="28"/>
        </w:rPr>
        <w:t>Права ответственного за организацию обработки персональных данных</w:t>
      </w:r>
    </w:p>
    <w:p w:rsidR="00C81708" w:rsidRPr="00B7401F" w:rsidRDefault="00C81708" w:rsidP="00C81708">
      <w:pPr>
        <w:ind w:firstLine="709"/>
        <w:jc w:val="center"/>
        <w:rPr>
          <w:b/>
          <w:sz w:val="28"/>
          <w:szCs w:val="28"/>
        </w:rPr>
      </w:pPr>
    </w:p>
    <w:p w:rsidR="00E879A1" w:rsidRDefault="00E879A1" w:rsidP="00E879A1">
      <w:pPr>
        <w:autoSpaceDE w:val="0"/>
        <w:autoSpaceDN w:val="0"/>
        <w:adjustRightInd w:val="0"/>
        <w:spacing w:line="360" w:lineRule="auto"/>
        <w:ind w:firstLine="709"/>
        <w:jc w:val="both"/>
        <w:rPr>
          <w:sz w:val="28"/>
          <w:szCs w:val="28"/>
        </w:rPr>
      </w:pPr>
      <w:r>
        <w:rPr>
          <w:sz w:val="28"/>
          <w:szCs w:val="28"/>
        </w:rPr>
        <w:t>Лицо, ответственное за организацию обработки персональных данных, имеет право:</w:t>
      </w:r>
    </w:p>
    <w:p w:rsidR="00E879A1" w:rsidRDefault="00E879A1" w:rsidP="00E879A1">
      <w:pPr>
        <w:autoSpaceDE w:val="0"/>
        <w:autoSpaceDN w:val="0"/>
        <w:adjustRightInd w:val="0"/>
        <w:spacing w:line="360" w:lineRule="auto"/>
        <w:ind w:firstLine="709"/>
        <w:jc w:val="both"/>
        <w:rPr>
          <w:sz w:val="28"/>
          <w:szCs w:val="28"/>
        </w:rPr>
      </w:pPr>
      <w:r>
        <w:rPr>
          <w:sz w:val="28"/>
          <w:szCs w:val="28"/>
        </w:rPr>
        <w:t>требовать от работников администрации городского округа Кохма (отраслевого (функционального) органа администрации городского округа Кохма) соблюдения действующего законодательства, а также локальных актов о персональных данных и защите персональных данных;</w:t>
      </w:r>
    </w:p>
    <w:p w:rsidR="00E879A1" w:rsidRDefault="00E879A1" w:rsidP="00E879A1">
      <w:pPr>
        <w:autoSpaceDE w:val="0"/>
        <w:autoSpaceDN w:val="0"/>
        <w:adjustRightInd w:val="0"/>
        <w:spacing w:line="360" w:lineRule="auto"/>
        <w:ind w:firstLine="709"/>
        <w:jc w:val="both"/>
        <w:rPr>
          <w:sz w:val="28"/>
          <w:szCs w:val="28"/>
        </w:rPr>
      </w:pPr>
      <w:r>
        <w:rPr>
          <w:sz w:val="28"/>
          <w:szCs w:val="28"/>
        </w:rPr>
        <w:t xml:space="preserve">контролировать осуществление мер, направленных на обеспечение выполнения обязанностей, предусмотренных Федеральным </w:t>
      </w:r>
      <w:hyperlink r:id="rId24" w:history="1">
        <w:r w:rsidRPr="00B0229D">
          <w:rPr>
            <w:sz w:val="28"/>
            <w:szCs w:val="28"/>
          </w:rPr>
          <w:t>законом</w:t>
        </w:r>
      </w:hyperlink>
      <w:r>
        <w:rPr>
          <w:sz w:val="28"/>
          <w:szCs w:val="28"/>
        </w:rPr>
        <w:t xml:space="preserve"> от 27.07.2006 № 152-ФЗ «О персональных данных» и принятыми в соответствии с ним нормативными правовыми актами;</w:t>
      </w:r>
    </w:p>
    <w:p w:rsidR="00E879A1" w:rsidRDefault="00E879A1" w:rsidP="00E879A1">
      <w:pPr>
        <w:autoSpaceDE w:val="0"/>
        <w:autoSpaceDN w:val="0"/>
        <w:adjustRightInd w:val="0"/>
        <w:spacing w:line="360" w:lineRule="auto"/>
        <w:ind w:firstLine="709"/>
        <w:jc w:val="both"/>
        <w:rPr>
          <w:sz w:val="28"/>
          <w:szCs w:val="28"/>
        </w:rPr>
      </w:pPr>
      <w:r>
        <w:rPr>
          <w:sz w:val="28"/>
          <w:szCs w:val="28"/>
        </w:rPr>
        <w:t>взаимодействовать с отраслевыми (функциональными) органами и иными структурными подразделениями администрации городского округа Кохма по вопросам обработки персональных данных.</w:t>
      </w:r>
    </w:p>
    <w:p w:rsidR="00C81708" w:rsidRPr="00B7401F" w:rsidRDefault="00C81708" w:rsidP="00C81708">
      <w:pPr>
        <w:ind w:firstLine="708"/>
        <w:jc w:val="both"/>
        <w:rPr>
          <w:sz w:val="28"/>
          <w:szCs w:val="28"/>
        </w:rPr>
      </w:pPr>
    </w:p>
    <w:p w:rsidR="00C81708" w:rsidRDefault="0051454C" w:rsidP="00E879A1">
      <w:pPr>
        <w:ind w:firstLine="708"/>
        <w:jc w:val="center"/>
        <w:rPr>
          <w:b/>
          <w:sz w:val="28"/>
          <w:szCs w:val="28"/>
        </w:rPr>
      </w:pPr>
      <w:r>
        <w:rPr>
          <w:b/>
          <w:sz w:val="28"/>
          <w:szCs w:val="28"/>
        </w:rPr>
        <w:t xml:space="preserve">4. </w:t>
      </w:r>
      <w:r w:rsidR="00C81708" w:rsidRPr="00B7401F">
        <w:rPr>
          <w:b/>
          <w:sz w:val="28"/>
          <w:szCs w:val="28"/>
        </w:rPr>
        <w:t>Ответственность лица, ответственного за организацию обработки персональных данных</w:t>
      </w:r>
    </w:p>
    <w:p w:rsidR="00C81708" w:rsidRPr="00B7401F" w:rsidRDefault="00C81708" w:rsidP="00C81708">
      <w:pPr>
        <w:ind w:left="1428"/>
        <w:rPr>
          <w:b/>
          <w:sz w:val="28"/>
          <w:szCs w:val="28"/>
        </w:rPr>
      </w:pPr>
    </w:p>
    <w:p w:rsidR="00C81708" w:rsidRPr="00B7401F" w:rsidRDefault="00C81708" w:rsidP="00C81708">
      <w:pPr>
        <w:spacing w:line="360" w:lineRule="auto"/>
        <w:ind w:firstLine="709"/>
        <w:jc w:val="both"/>
        <w:rPr>
          <w:sz w:val="28"/>
          <w:szCs w:val="28"/>
        </w:rPr>
      </w:pPr>
      <w:r w:rsidRPr="00B7401F">
        <w:rPr>
          <w:sz w:val="28"/>
          <w:szCs w:val="28"/>
        </w:rPr>
        <w:t xml:space="preserve"> За ненадлежащее исполнение или неисполнение настоящей Инструкции, а также за нарушение требований законодательства о персональных данных лицо, ответственное за организацию обработки персональных данных в администрации городского округа Кохма,</w:t>
      </w:r>
      <w:r w:rsidR="00144170">
        <w:rPr>
          <w:sz w:val="28"/>
          <w:szCs w:val="28"/>
        </w:rPr>
        <w:t xml:space="preserve"> отраслевом (функциональном) органе администрации городского округа Кохма,</w:t>
      </w:r>
      <w:r w:rsidRPr="00B7401F">
        <w:rPr>
          <w:sz w:val="28"/>
          <w:szCs w:val="28"/>
        </w:rPr>
        <w:t xml:space="preserve"> несет предусмотренную законодательством Российской Федерации ответственность.</w:t>
      </w:r>
    </w:p>
    <w:p w:rsidR="00C81708" w:rsidRPr="00B7401F" w:rsidRDefault="00C81708" w:rsidP="00C81708">
      <w:pPr>
        <w:spacing w:line="360" w:lineRule="auto"/>
        <w:rPr>
          <w:sz w:val="28"/>
          <w:szCs w:val="28"/>
        </w:rPr>
      </w:pPr>
    </w:p>
    <w:p w:rsidR="00C81708" w:rsidRPr="00EC6A02" w:rsidRDefault="00C81708" w:rsidP="00EC6A02">
      <w:pPr>
        <w:jc w:val="center"/>
        <w:rPr>
          <w:b/>
          <w:sz w:val="28"/>
          <w:szCs w:val="28"/>
        </w:rPr>
      </w:pPr>
    </w:p>
    <w:sectPr w:rsidR="00C81708" w:rsidRPr="00EC6A02" w:rsidSect="00F711D0">
      <w:pgSz w:w="11906" w:h="16838"/>
      <w:pgMar w:top="1134" w:right="1276" w:bottom="1134" w:left="1559"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0EE" w:rsidRDefault="003470EE">
      <w:r>
        <w:separator/>
      </w:r>
    </w:p>
  </w:endnote>
  <w:endnote w:type="continuationSeparator" w:id="0">
    <w:p w:rsidR="003470EE" w:rsidRDefault="003470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E33" w:rsidRDefault="00333810" w:rsidP="00742E23">
    <w:pPr>
      <w:pStyle w:val="a5"/>
      <w:framePr w:wrap="around" w:vAnchor="text" w:hAnchor="margin" w:xAlign="right" w:y="1"/>
      <w:rPr>
        <w:rStyle w:val="a7"/>
      </w:rPr>
    </w:pPr>
    <w:r>
      <w:rPr>
        <w:rStyle w:val="a7"/>
      </w:rPr>
      <w:fldChar w:fldCharType="begin"/>
    </w:r>
    <w:r w:rsidR="00133E33">
      <w:rPr>
        <w:rStyle w:val="a7"/>
      </w:rPr>
      <w:instrText xml:space="preserve">PAGE  </w:instrText>
    </w:r>
    <w:r>
      <w:rPr>
        <w:rStyle w:val="a7"/>
      </w:rPr>
      <w:fldChar w:fldCharType="end"/>
    </w:r>
  </w:p>
  <w:p w:rsidR="00133E33" w:rsidRDefault="00133E33" w:rsidP="004B598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824186"/>
      <w:docPartObj>
        <w:docPartGallery w:val="Page Numbers (Bottom of Page)"/>
        <w:docPartUnique/>
      </w:docPartObj>
    </w:sdtPr>
    <w:sdtContent>
      <w:p w:rsidR="00133E33" w:rsidRDefault="00333810">
        <w:pPr>
          <w:pStyle w:val="a5"/>
          <w:jc w:val="right"/>
        </w:pPr>
        <w:fldSimple w:instr=" PAGE   \* MERGEFORMAT ">
          <w:r w:rsidR="00FA2DE2">
            <w:rPr>
              <w:noProof/>
            </w:rPr>
            <w:t>8</w:t>
          </w:r>
        </w:fldSimple>
      </w:p>
    </w:sdtContent>
  </w:sdt>
  <w:p w:rsidR="00133E33" w:rsidRDefault="00133E33" w:rsidP="00842765">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0EE" w:rsidRDefault="003470EE">
      <w:r>
        <w:separator/>
      </w:r>
    </w:p>
  </w:footnote>
  <w:footnote w:type="continuationSeparator" w:id="0">
    <w:p w:rsidR="003470EE" w:rsidRDefault="003470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3"/>
    <w:lvl w:ilvl="0">
      <w:start w:val="2"/>
      <w:numFmt w:val="decimal"/>
      <w:lvlText w:val="%1."/>
      <w:lvlJc w:val="left"/>
      <w:pPr>
        <w:tabs>
          <w:tab w:val="num" w:pos="720"/>
        </w:tabs>
        <w:ind w:left="720" w:hanging="360"/>
      </w:pPr>
    </w:lvl>
    <w:lvl w:ilvl="1">
      <w:start w:val="1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6"/>
      <w:numFmt w:val="decimal"/>
      <w:lvlText w:val="%1.%2.%3."/>
      <w:lvlJc w:val="left"/>
      <w:pPr>
        <w:tabs>
          <w:tab w:val="num" w:pos="1211"/>
        </w:tabs>
        <w:ind w:left="1211"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4413103"/>
    <w:multiLevelType w:val="hybridMultilevel"/>
    <w:tmpl w:val="99CA7FD0"/>
    <w:lvl w:ilvl="0" w:tplc="BA7A72B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5515720"/>
    <w:multiLevelType w:val="multilevel"/>
    <w:tmpl w:val="6748AF54"/>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0D808B7"/>
    <w:multiLevelType w:val="multilevel"/>
    <w:tmpl w:val="85BAD2EA"/>
    <w:lvl w:ilvl="0">
      <w:start w:val="1"/>
      <w:numFmt w:val="decimal"/>
      <w:lvlText w:val="%1."/>
      <w:lvlJc w:val="left"/>
      <w:pPr>
        <w:ind w:left="1211" w:hanging="360"/>
      </w:pPr>
      <w:rPr>
        <w:rFonts w:hint="default"/>
        <w:lang w:val="ru-RU"/>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374332C5"/>
    <w:multiLevelType w:val="hybridMultilevel"/>
    <w:tmpl w:val="EDF8CDBA"/>
    <w:lvl w:ilvl="0" w:tplc="7B5E3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714E15"/>
    <w:multiLevelType w:val="hybridMultilevel"/>
    <w:tmpl w:val="3DA8E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4D59AC"/>
    <w:multiLevelType w:val="hybridMultilevel"/>
    <w:tmpl w:val="6E24F03A"/>
    <w:lvl w:ilvl="0" w:tplc="0602D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71D27"/>
    <w:multiLevelType w:val="multilevel"/>
    <w:tmpl w:val="128CC69C"/>
    <w:lvl w:ilvl="0">
      <w:start w:val="1"/>
      <w:numFmt w:val="decimal"/>
      <w:lvlText w:val="%1."/>
      <w:lvlJc w:val="left"/>
      <w:pPr>
        <w:ind w:left="432" w:hanging="432"/>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896107D"/>
    <w:multiLevelType w:val="hybridMultilevel"/>
    <w:tmpl w:val="FDFE9684"/>
    <w:lvl w:ilvl="0" w:tplc="A8CC1CC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AFA21E7"/>
    <w:multiLevelType w:val="multilevel"/>
    <w:tmpl w:val="B87C1CC8"/>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D8C45DE"/>
    <w:multiLevelType w:val="hybridMultilevel"/>
    <w:tmpl w:val="0F14F7AE"/>
    <w:lvl w:ilvl="0" w:tplc="28DCF7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2"/>
  </w:num>
  <w:num w:numId="11">
    <w:abstractNumId w:val="8"/>
  </w:num>
  <w:num w:numId="12">
    <w:abstractNumId w:val="15"/>
  </w:num>
  <w:num w:numId="13">
    <w:abstractNumId w:val="11"/>
  </w:num>
  <w:num w:numId="14">
    <w:abstractNumId w:val="16"/>
  </w:num>
  <w:num w:numId="15">
    <w:abstractNumId w:val="14"/>
  </w:num>
  <w:num w:numId="16">
    <w:abstractNumId w:val="17"/>
  </w:num>
  <w:num w:numId="17">
    <w:abstractNumId w:val="1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grammar="clean"/>
  <w:stylePaneFormatFilter w:val="3F01"/>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B33A6F"/>
    <w:rsid w:val="00000BDE"/>
    <w:rsid w:val="000013FC"/>
    <w:rsid w:val="00001BEC"/>
    <w:rsid w:val="00002B7E"/>
    <w:rsid w:val="0000449F"/>
    <w:rsid w:val="00034C5F"/>
    <w:rsid w:val="000402D7"/>
    <w:rsid w:val="000409A3"/>
    <w:rsid w:val="00050344"/>
    <w:rsid w:val="00064DE6"/>
    <w:rsid w:val="000736CA"/>
    <w:rsid w:val="00075EA8"/>
    <w:rsid w:val="00076593"/>
    <w:rsid w:val="00076F40"/>
    <w:rsid w:val="00077E5B"/>
    <w:rsid w:val="00080437"/>
    <w:rsid w:val="00087303"/>
    <w:rsid w:val="000901D8"/>
    <w:rsid w:val="000A3394"/>
    <w:rsid w:val="000A43F6"/>
    <w:rsid w:val="000B4921"/>
    <w:rsid w:val="000B753F"/>
    <w:rsid w:val="000C4AE3"/>
    <w:rsid w:val="000D01BC"/>
    <w:rsid w:val="000D3BAE"/>
    <w:rsid w:val="000D44E1"/>
    <w:rsid w:val="000D5E37"/>
    <w:rsid w:val="000E09D1"/>
    <w:rsid w:val="000E3BFF"/>
    <w:rsid w:val="000E70D2"/>
    <w:rsid w:val="000F2FBE"/>
    <w:rsid w:val="000F5D92"/>
    <w:rsid w:val="000F7B59"/>
    <w:rsid w:val="001156B3"/>
    <w:rsid w:val="00117784"/>
    <w:rsid w:val="001234BD"/>
    <w:rsid w:val="0013201D"/>
    <w:rsid w:val="001326B2"/>
    <w:rsid w:val="00133E33"/>
    <w:rsid w:val="00144170"/>
    <w:rsid w:val="00147258"/>
    <w:rsid w:val="00151E30"/>
    <w:rsid w:val="001529CD"/>
    <w:rsid w:val="00155B7B"/>
    <w:rsid w:val="001716CF"/>
    <w:rsid w:val="00177A83"/>
    <w:rsid w:val="00177BE8"/>
    <w:rsid w:val="00186090"/>
    <w:rsid w:val="001A224A"/>
    <w:rsid w:val="001A55C9"/>
    <w:rsid w:val="001B40C1"/>
    <w:rsid w:val="001B5CEE"/>
    <w:rsid w:val="001C49E1"/>
    <w:rsid w:val="001D129B"/>
    <w:rsid w:val="001D1886"/>
    <w:rsid w:val="001D70EA"/>
    <w:rsid w:val="001F12D1"/>
    <w:rsid w:val="001F5983"/>
    <w:rsid w:val="002043A2"/>
    <w:rsid w:val="00214748"/>
    <w:rsid w:val="00220B37"/>
    <w:rsid w:val="00222B03"/>
    <w:rsid w:val="00225F9B"/>
    <w:rsid w:val="00231316"/>
    <w:rsid w:val="002401E9"/>
    <w:rsid w:val="0024090F"/>
    <w:rsid w:val="00241967"/>
    <w:rsid w:val="002449C1"/>
    <w:rsid w:val="002546D7"/>
    <w:rsid w:val="00262D0C"/>
    <w:rsid w:val="0028110C"/>
    <w:rsid w:val="0029406F"/>
    <w:rsid w:val="002963A6"/>
    <w:rsid w:val="002A5CD0"/>
    <w:rsid w:val="002B4D66"/>
    <w:rsid w:val="002B6DB6"/>
    <w:rsid w:val="002B7ADA"/>
    <w:rsid w:val="002C4C72"/>
    <w:rsid w:val="002C668E"/>
    <w:rsid w:val="002D1454"/>
    <w:rsid w:val="002D3B94"/>
    <w:rsid w:val="002D4B14"/>
    <w:rsid w:val="002E0474"/>
    <w:rsid w:val="002F2C0D"/>
    <w:rsid w:val="002F5B6A"/>
    <w:rsid w:val="002F7900"/>
    <w:rsid w:val="00303B7D"/>
    <w:rsid w:val="00307A5B"/>
    <w:rsid w:val="0032177C"/>
    <w:rsid w:val="00324ABA"/>
    <w:rsid w:val="00327098"/>
    <w:rsid w:val="00327520"/>
    <w:rsid w:val="0033137E"/>
    <w:rsid w:val="00331847"/>
    <w:rsid w:val="00333810"/>
    <w:rsid w:val="00335779"/>
    <w:rsid w:val="00337E9B"/>
    <w:rsid w:val="0034030C"/>
    <w:rsid w:val="00340468"/>
    <w:rsid w:val="00341B71"/>
    <w:rsid w:val="003470EE"/>
    <w:rsid w:val="00350F52"/>
    <w:rsid w:val="003561E3"/>
    <w:rsid w:val="003610AE"/>
    <w:rsid w:val="003721B3"/>
    <w:rsid w:val="00375A28"/>
    <w:rsid w:val="003808E7"/>
    <w:rsid w:val="00380AA6"/>
    <w:rsid w:val="00397691"/>
    <w:rsid w:val="003A5280"/>
    <w:rsid w:val="003A55DC"/>
    <w:rsid w:val="003A6C90"/>
    <w:rsid w:val="003B0C50"/>
    <w:rsid w:val="003B1708"/>
    <w:rsid w:val="003B27F9"/>
    <w:rsid w:val="003B46CC"/>
    <w:rsid w:val="003C3EF5"/>
    <w:rsid w:val="003D3B9F"/>
    <w:rsid w:val="003D3DC2"/>
    <w:rsid w:val="003D4552"/>
    <w:rsid w:val="003E33C6"/>
    <w:rsid w:val="003F0DB9"/>
    <w:rsid w:val="003F5778"/>
    <w:rsid w:val="003F64F6"/>
    <w:rsid w:val="00412973"/>
    <w:rsid w:val="00413523"/>
    <w:rsid w:val="00415735"/>
    <w:rsid w:val="00416015"/>
    <w:rsid w:val="004200E6"/>
    <w:rsid w:val="004220D1"/>
    <w:rsid w:val="0042211E"/>
    <w:rsid w:val="00431911"/>
    <w:rsid w:val="00437965"/>
    <w:rsid w:val="00441C29"/>
    <w:rsid w:val="00443F60"/>
    <w:rsid w:val="004522C9"/>
    <w:rsid w:val="00457F2B"/>
    <w:rsid w:val="00463900"/>
    <w:rsid w:val="00474B6B"/>
    <w:rsid w:val="00475B8B"/>
    <w:rsid w:val="004906E3"/>
    <w:rsid w:val="004915AD"/>
    <w:rsid w:val="004949CA"/>
    <w:rsid w:val="00494ED4"/>
    <w:rsid w:val="00497C48"/>
    <w:rsid w:val="004A1FB3"/>
    <w:rsid w:val="004A2CDD"/>
    <w:rsid w:val="004A59F4"/>
    <w:rsid w:val="004A687B"/>
    <w:rsid w:val="004B598B"/>
    <w:rsid w:val="004C2929"/>
    <w:rsid w:val="004C3B55"/>
    <w:rsid w:val="004C6829"/>
    <w:rsid w:val="004D65E5"/>
    <w:rsid w:val="004E61F8"/>
    <w:rsid w:val="004E7C31"/>
    <w:rsid w:val="004F56C6"/>
    <w:rsid w:val="00502DFE"/>
    <w:rsid w:val="00511E2A"/>
    <w:rsid w:val="00513FBE"/>
    <w:rsid w:val="0051454C"/>
    <w:rsid w:val="0052216B"/>
    <w:rsid w:val="005223FC"/>
    <w:rsid w:val="0052797F"/>
    <w:rsid w:val="0053456B"/>
    <w:rsid w:val="00537539"/>
    <w:rsid w:val="0054578B"/>
    <w:rsid w:val="00555502"/>
    <w:rsid w:val="00556E1C"/>
    <w:rsid w:val="005733E0"/>
    <w:rsid w:val="005769C9"/>
    <w:rsid w:val="00576D10"/>
    <w:rsid w:val="005A1BDA"/>
    <w:rsid w:val="005A6495"/>
    <w:rsid w:val="005A737D"/>
    <w:rsid w:val="005B012A"/>
    <w:rsid w:val="005B0347"/>
    <w:rsid w:val="005B4714"/>
    <w:rsid w:val="005B7681"/>
    <w:rsid w:val="005E099A"/>
    <w:rsid w:val="005E4238"/>
    <w:rsid w:val="005E574B"/>
    <w:rsid w:val="005E7048"/>
    <w:rsid w:val="005F1852"/>
    <w:rsid w:val="005F46EA"/>
    <w:rsid w:val="005F7BF7"/>
    <w:rsid w:val="0060045D"/>
    <w:rsid w:val="006129B5"/>
    <w:rsid w:val="006132F9"/>
    <w:rsid w:val="00613FB0"/>
    <w:rsid w:val="00620319"/>
    <w:rsid w:val="00625AC1"/>
    <w:rsid w:val="00643F74"/>
    <w:rsid w:val="00647FBB"/>
    <w:rsid w:val="00654F63"/>
    <w:rsid w:val="00656ED6"/>
    <w:rsid w:val="00662755"/>
    <w:rsid w:val="006628C6"/>
    <w:rsid w:val="0067480F"/>
    <w:rsid w:val="00675B19"/>
    <w:rsid w:val="0068420B"/>
    <w:rsid w:val="00686B00"/>
    <w:rsid w:val="00690788"/>
    <w:rsid w:val="006912EB"/>
    <w:rsid w:val="006934C8"/>
    <w:rsid w:val="006977F9"/>
    <w:rsid w:val="006A0553"/>
    <w:rsid w:val="006A3A8B"/>
    <w:rsid w:val="006A4E0B"/>
    <w:rsid w:val="006A777C"/>
    <w:rsid w:val="006B4839"/>
    <w:rsid w:val="006C2DE3"/>
    <w:rsid w:val="006C437C"/>
    <w:rsid w:val="006C7D40"/>
    <w:rsid w:val="006C7F63"/>
    <w:rsid w:val="006D314D"/>
    <w:rsid w:val="006D58A5"/>
    <w:rsid w:val="006F0B86"/>
    <w:rsid w:val="006F4F29"/>
    <w:rsid w:val="006F5E16"/>
    <w:rsid w:val="00704911"/>
    <w:rsid w:val="00704F51"/>
    <w:rsid w:val="00711453"/>
    <w:rsid w:val="00712966"/>
    <w:rsid w:val="0071319F"/>
    <w:rsid w:val="00713ADA"/>
    <w:rsid w:val="00715B7D"/>
    <w:rsid w:val="007217B3"/>
    <w:rsid w:val="00721D89"/>
    <w:rsid w:val="0072240F"/>
    <w:rsid w:val="00725FB9"/>
    <w:rsid w:val="007326B2"/>
    <w:rsid w:val="00732BCF"/>
    <w:rsid w:val="00734531"/>
    <w:rsid w:val="00735070"/>
    <w:rsid w:val="00735898"/>
    <w:rsid w:val="00740D0F"/>
    <w:rsid w:val="00742C96"/>
    <w:rsid w:val="00742E23"/>
    <w:rsid w:val="007523E5"/>
    <w:rsid w:val="0075768A"/>
    <w:rsid w:val="007707B0"/>
    <w:rsid w:val="0077712B"/>
    <w:rsid w:val="00785EE6"/>
    <w:rsid w:val="007864D2"/>
    <w:rsid w:val="00797B01"/>
    <w:rsid w:val="007A0B22"/>
    <w:rsid w:val="007A6142"/>
    <w:rsid w:val="007A7203"/>
    <w:rsid w:val="007B62F8"/>
    <w:rsid w:val="007C2692"/>
    <w:rsid w:val="007D15AE"/>
    <w:rsid w:val="007D175B"/>
    <w:rsid w:val="007D2EE6"/>
    <w:rsid w:val="007D4289"/>
    <w:rsid w:val="007D6B05"/>
    <w:rsid w:val="007D7D76"/>
    <w:rsid w:val="007E20AC"/>
    <w:rsid w:val="007E554A"/>
    <w:rsid w:val="00803DB2"/>
    <w:rsid w:val="00806414"/>
    <w:rsid w:val="00817D4A"/>
    <w:rsid w:val="00823765"/>
    <w:rsid w:val="00834B4F"/>
    <w:rsid w:val="00841DF3"/>
    <w:rsid w:val="00842765"/>
    <w:rsid w:val="00843CB9"/>
    <w:rsid w:val="008446E4"/>
    <w:rsid w:val="00845DC8"/>
    <w:rsid w:val="00846CEA"/>
    <w:rsid w:val="00852720"/>
    <w:rsid w:val="0085310C"/>
    <w:rsid w:val="008648F6"/>
    <w:rsid w:val="00864F91"/>
    <w:rsid w:val="00866196"/>
    <w:rsid w:val="00875399"/>
    <w:rsid w:val="00877D45"/>
    <w:rsid w:val="008807F8"/>
    <w:rsid w:val="00883E43"/>
    <w:rsid w:val="00887A4E"/>
    <w:rsid w:val="0089368B"/>
    <w:rsid w:val="00893A35"/>
    <w:rsid w:val="008A2C6E"/>
    <w:rsid w:val="008A7E32"/>
    <w:rsid w:val="008B4B22"/>
    <w:rsid w:val="008B553F"/>
    <w:rsid w:val="008C1ADE"/>
    <w:rsid w:val="008C330F"/>
    <w:rsid w:val="008D1C37"/>
    <w:rsid w:val="008E0FFC"/>
    <w:rsid w:val="008E1E79"/>
    <w:rsid w:val="008E2A6E"/>
    <w:rsid w:val="008E468A"/>
    <w:rsid w:val="008F103E"/>
    <w:rsid w:val="008F2729"/>
    <w:rsid w:val="008F592B"/>
    <w:rsid w:val="009023AA"/>
    <w:rsid w:val="00903827"/>
    <w:rsid w:val="0090550E"/>
    <w:rsid w:val="009072BE"/>
    <w:rsid w:val="00910718"/>
    <w:rsid w:val="00914B4A"/>
    <w:rsid w:val="00920957"/>
    <w:rsid w:val="009313C4"/>
    <w:rsid w:val="00937FDA"/>
    <w:rsid w:val="0094153C"/>
    <w:rsid w:val="00945AC6"/>
    <w:rsid w:val="00947D9B"/>
    <w:rsid w:val="0095300A"/>
    <w:rsid w:val="00953B95"/>
    <w:rsid w:val="0096556C"/>
    <w:rsid w:val="00972578"/>
    <w:rsid w:val="0099261E"/>
    <w:rsid w:val="00993269"/>
    <w:rsid w:val="00996D3A"/>
    <w:rsid w:val="009A586C"/>
    <w:rsid w:val="009A7143"/>
    <w:rsid w:val="009B14FF"/>
    <w:rsid w:val="009B3C62"/>
    <w:rsid w:val="009C0862"/>
    <w:rsid w:val="009C2DAF"/>
    <w:rsid w:val="009D3B28"/>
    <w:rsid w:val="009D5B8C"/>
    <w:rsid w:val="009E561A"/>
    <w:rsid w:val="00A016B3"/>
    <w:rsid w:val="00A07254"/>
    <w:rsid w:val="00A10E4B"/>
    <w:rsid w:val="00A23690"/>
    <w:rsid w:val="00A26F74"/>
    <w:rsid w:val="00A3409E"/>
    <w:rsid w:val="00A41BE7"/>
    <w:rsid w:val="00A46154"/>
    <w:rsid w:val="00A52AB2"/>
    <w:rsid w:val="00A57D7D"/>
    <w:rsid w:val="00A66CD1"/>
    <w:rsid w:val="00A743D4"/>
    <w:rsid w:val="00A767BE"/>
    <w:rsid w:val="00A8223F"/>
    <w:rsid w:val="00A8735F"/>
    <w:rsid w:val="00A9316F"/>
    <w:rsid w:val="00AA1B7A"/>
    <w:rsid w:val="00AA4B0C"/>
    <w:rsid w:val="00AA6850"/>
    <w:rsid w:val="00AB01C8"/>
    <w:rsid w:val="00AB0D21"/>
    <w:rsid w:val="00AB2611"/>
    <w:rsid w:val="00AB2F93"/>
    <w:rsid w:val="00AB749A"/>
    <w:rsid w:val="00AC25A9"/>
    <w:rsid w:val="00AD1D84"/>
    <w:rsid w:val="00AD412F"/>
    <w:rsid w:val="00AD4FE6"/>
    <w:rsid w:val="00AD625B"/>
    <w:rsid w:val="00AE06B7"/>
    <w:rsid w:val="00AE12FE"/>
    <w:rsid w:val="00AE5746"/>
    <w:rsid w:val="00AF0E43"/>
    <w:rsid w:val="00AF566B"/>
    <w:rsid w:val="00B0193B"/>
    <w:rsid w:val="00B127E1"/>
    <w:rsid w:val="00B138CC"/>
    <w:rsid w:val="00B320C2"/>
    <w:rsid w:val="00B33A6F"/>
    <w:rsid w:val="00B4027D"/>
    <w:rsid w:val="00B45F95"/>
    <w:rsid w:val="00B568D6"/>
    <w:rsid w:val="00B63155"/>
    <w:rsid w:val="00B66C45"/>
    <w:rsid w:val="00B719BA"/>
    <w:rsid w:val="00B82F4C"/>
    <w:rsid w:val="00B8522A"/>
    <w:rsid w:val="00B85D6E"/>
    <w:rsid w:val="00B878DE"/>
    <w:rsid w:val="00B95AA6"/>
    <w:rsid w:val="00B977D1"/>
    <w:rsid w:val="00BA20DB"/>
    <w:rsid w:val="00BA58C7"/>
    <w:rsid w:val="00BA5C12"/>
    <w:rsid w:val="00BC254A"/>
    <w:rsid w:val="00BE24FC"/>
    <w:rsid w:val="00BF0224"/>
    <w:rsid w:val="00BF12E6"/>
    <w:rsid w:val="00BF1CBC"/>
    <w:rsid w:val="00BF3696"/>
    <w:rsid w:val="00BF3EA3"/>
    <w:rsid w:val="00BF5421"/>
    <w:rsid w:val="00BF7470"/>
    <w:rsid w:val="00C06104"/>
    <w:rsid w:val="00C138B9"/>
    <w:rsid w:val="00C2223E"/>
    <w:rsid w:val="00C24498"/>
    <w:rsid w:val="00C36A3A"/>
    <w:rsid w:val="00C450A0"/>
    <w:rsid w:val="00C450A4"/>
    <w:rsid w:val="00C47F15"/>
    <w:rsid w:val="00C6042D"/>
    <w:rsid w:val="00C616D6"/>
    <w:rsid w:val="00C62284"/>
    <w:rsid w:val="00C639D7"/>
    <w:rsid w:val="00C7206D"/>
    <w:rsid w:val="00C7577F"/>
    <w:rsid w:val="00C81708"/>
    <w:rsid w:val="00C86308"/>
    <w:rsid w:val="00C87648"/>
    <w:rsid w:val="00C94A0C"/>
    <w:rsid w:val="00C94B1C"/>
    <w:rsid w:val="00CA08B9"/>
    <w:rsid w:val="00CA5CE2"/>
    <w:rsid w:val="00CC0E14"/>
    <w:rsid w:val="00CC205B"/>
    <w:rsid w:val="00CC243A"/>
    <w:rsid w:val="00CD1D19"/>
    <w:rsid w:val="00CD5DB5"/>
    <w:rsid w:val="00CF0778"/>
    <w:rsid w:val="00CF1ABD"/>
    <w:rsid w:val="00CF45CD"/>
    <w:rsid w:val="00D05BF2"/>
    <w:rsid w:val="00D10053"/>
    <w:rsid w:val="00D25183"/>
    <w:rsid w:val="00D2744B"/>
    <w:rsid w:val="00D339B5"/>
    <w:rsid w:val="00D41F9D"/>
    <w:rsid w:val="00D426BE"/>
    <w:rsid w:val="00D43CFF"/>
    <w:rsid w:val="00D44567"/>
    <w:rsid w:val="00D45163"/>
    <w:rsid w:val="00D515B6"/>
    <w:rsid w:val="00D54F4B"/>
    <w:rsid w:val="00D55AEF"/>
    <w:rsid w:val="00D56CC2"/>
    <w:rsid w:val="00D63C14"/>
    <w:rsid w:val="00D7323B"/>
    <w:rsid w:val="00D87E3B"/>
    <w:rsid w:val="00D91B0B"/>
    <w:rsid w:val="00DA2CC4"/>
    <w:rsid w:val="00DA51E4"/>
    <w:rsid w:val="00DA63A0"/>
    <w:rsid w:val="00DB2AF4"/>
    <w:rsid w:val="00DB3648"/>
    <w:rsid w:val="00DB46DF"/>
    <w:rsid w:val="00DC44DA"/>
    <w:rsid w:val="00DC7DC9"/>
    <w:rsid w:val="00DD659C"/>
    <w:rsid w:val="00DE0FEC"/>
    <w:rsid w:val="00DF1F9B"/>
    <w:rsid w:val="00DF4620"/>
    <w:rsid w:val="00DF5285"/>
    <w:rsid w:val="00DF7A67"/>
    <w:rsid w:val="00E04B96"/>
    <w:rsid w:val="00E1107E"/>
    <w:rsid w:val="00E1754D"/>
    <w:rsid w:val="00E339D9"/>
    <w:rsid w:val="00E42F75"/>
    <w:rsid w:val="00E43A53"/>
    <w:rsid w:val="00E45448"/>
    <w:rsid w:val="00E46F3C"/>
    <w:rsid w:val="00E50365"/>
    <w:rsid w:val="00E55476"/>
    <w:rsid w:val="00E57D9D"/>
    <w:rsid w:val="00E7149D"/>
    <w:rsid w:val="00E72262"/>
    <w:rsid w:val="00E723D1"/>
    <w:rsid w:val="00E76450"/>
    <w:rsid w:val="00E833DA"/>
    <w:rsid w:val="00E83F1D"/>
    <w:rsid w:val="00E879A1"/>
    <w:rsid w:val="00E90EF2"/>
    <w:rsid w:val="00E96445"/>
    <w:rsid w:val="00EA729C"/>
    <w:rsid w:val="00EB0C55"/>
    <w:rsid w:val="00EB66B1"/>
    <w:rsid w:val="00EC6A02"/>
    <w:rsid w:val="00ED3B15"/>
    <w:rsid w:val="00EE185C"/>
    <w:rsid w:val="00EE4BD2"/>
    <w:rsid w:val="00EE5A2F"/>
    <w:rsid w:val="00EF3E59"/>
    <w:rsid w:val="00EF65DA"/>
    <w:rsid w:val="00F07467"/>
    <w:rsid w:val="00F14A64"/>
    <w:rsid w:val="00F227AD"/>
    <w:rsid w:val="00F2753A"/>
    <w:rsid w:val="00F320E5"/>
    <w:rsid w:val="00F35772"/>
    <w:rsid w:val="00F431EF"/>
    <w:rsid w:val="00F44201"/>
    <w:rsid w:val="00F51243"/>
    <w:rsid w:val="00F5322F"/>
    <w:rsid w:val="00F54AF2"/>
    <w:rsid w:val="00F632A7"/>
    <w:rsid w:val="00F676AA"/>
    <w:rsid w:val="00F70F79"/>
    <w:rsid w:val="00F711D0"/>
    <w:rsid w:val="00F75805"/>
    <w:rsid w:val="00F767DA"/>
    <w:rsid w:val="00FA2DE2"/>
    <w:rsid w:val="00FA5453"/>
    <w:rsid w:val="00FA7BDD"/>
    <w:rsid w:val="00FB17C2"/>
    <w:rsid w:val="00FB29D0"/>
    <w:rsid w:val="00FB29E8"/>
    <w:rsid w:val="00FB32B9"/>
    <w:rsid w:val="00FB52B7"/>
    <w:rsid w:val="00FC522B"/>
    <w:rsid w:val="00FD36FA"/>
    <w:rsid w:val="00FE2344"/>
    <w:rsid w:val="00FE37DE"/>
    <w:rsid w:val="00FF3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A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3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9023AA"/>
    <w:rPr>
      <w:rFonts w:ascii="Tahoma" w:hAnsi="Tahoma" w:cs="Tahoma"/>
      <w:sz w:val="16"/>
      <w:szCs w:val="16"/>
    </w:rPr>
  </w:style>
  <w:style w:type="paragraph" w:styleId="a5">
    <w:name w:val="footer"/>
    <w:basedOn w:val="a"/>
    <w:link w:val="a6"/>
    <w:uiPriority w:val="99"/>
    <w:rsid w:val="004B598B"/>
    <w:pPr>
      <w:tabs>
        <w:tab w:val="center" w:pos="4677"/>
        <w:tab w:val="right" w:pos="9355"/>
      </w:tabs>
    </w:pPr>
  </w:style>
  <w:style w:type="character" w:styleId="a7">
    <w:name w:val="page number"/>
    <w:basedOn w:val="a0"/>
    <w:rsid w:val="004B598B"/>
  </w:style>
  <w:style w:type="paragraph" w:styleId="a8">
    <w:name w:val="List Paragraph"/>
    <w:basedOn w:val="a"/>
    <w:qFormat/>
    <w:rsid w:val="009D5B8C"/>
    <w:pPr>
      <w:ind w:left="720"/>
      <w:contextualSpacing/>
    </w:pPr>
  </w:style>
  <w:style w:type="paragraph" w:styleId="a9">
    <w:name w:val="header"/>
    <w:basedOn w:val="a"/>
    <w:link w:val="aa"/>
    <w:rsid w:val="00803DB2"/>
    <w:pPr>
      <w:tabs>
        <w:tab w:val="center" w:pos="4677"/>
        <w:tab w:val="right" w:pos="9355"/>
      </w:tabs>
    </w:pPr>
  </w:style>
  <w:style w:type="character" w:customStyle="1" w:styleId="aa">
    <w:name w:val="Верхний колонтитул Знак"/>
    <w:basedOn w:val="a0"/>
    <w:link w:val="a9"/>
    <w:rsid w:val="00803DB2"/>
    <w:rPr>
      <w:sz w:val="24"/>
      <w:szCs w:val="24"/>
    </w:rPr>
  </w:style>
  <w:style w:type="character" w:customStyle="1" w:styleId="a6">
    <w:name w:val="Нижний колонтитул Знак"/>
    <w:basedOn w:val="a0"/>
    <w:link w:val="a5"/>
    <w:uiPriority w:val="99"/>
    <w:rsid w:val="00803DB2"/>
    <w:rPr>
      <w:sz w:val="24"/>
      <w:szCs w:val="24"/>
    </w:rPr>
  </w:style>
  <w:style w:type="character" w:customStyle="1" w:styleId="apple-converted-space">
    <w:name w:val="apple-converted-space"/>
    <w:basedOn w:val="a0"/>
    <w:rsid w:val="00327520"/>
  </w:style>
  <w:style w:type="paragraph" w:customStyle="1" w:styleId="ConsPlusNormal">
    <w:name w:val="ConsPlusNormal"/>
    <w:rsid w:val="00327520"/>
    <w:pPr>
      <w:widowControl w:val="0"/>
      <w:suppressAutoHyphens/>
      <w:autoSpaceDE w:val="0"/>
      <w:ind w:firstLine="720"/>
    </w:pPr>
    <w:rPr>
      <w:rFonts w:ascii="Arial" w:eastAsia="Arial" w:hAnsi="Arial" w:cs="Arial"/>
      <w:lang w:eastAsia="ar-SA"/>
    </w:rPr>
  </w:style>
  <w:style w:type="paragraph" w:customStyle="1" w:styleId="21">
    <w:name w:val="Основной текст с отступом 21"/>
    <w:basedOn w:val="a"/>
    <w:rsid w:val="00327520"/>
    <w:pPr>
      <w:spacing w:after="120" w:line="480" w:lineRule="auto"/>
      <w:ind w:left="283"/>
    </w:pPr>
    <w:rPr>
      <w:lang w:eastAsia="ar-SA"/>
    </w:rPr>
  </w:style>
  <w:style w:type="paragraph" w:customStyle="1" w:styleId="ConsPlusNonformat">
    <w:name w:val="ConsPlusNonformat"/>
    <w:rsid w:val="00327520"/>
    <w:pPr>
      <w:suppressAutoHyphens/>
      <w:autoSpaceDE w:val="0"/>
    </w:pPr>
    <w:rPr>
      <w:rFonts w:ascii="Courier New" w:eastAsia="Arial" w:hAnsi="Courier New" w:cs="Courier New"/>
      <w:lang w:eastAsia="ar-SA"/>
    </w:rPr>
  </w:style>
  <w:style w:type="paragraph" w:styleId="ab">
    <w:name w:val="Body Text"/>
    <w:basedOn w:val="a"/>
    <w:link w:val="ac"/>
    <w:rsid w:val="00327520"/>
    <w:pPr>
      <w:suppressAutoHyphens/>
      <w:spacing w:after="120"/>
    </w:pPr>
    <w:rPr>
      <w:sz w:val="28"/>
      <w:szCs w:val="28"/>
      <w:lang w:eastAsia="ar-SA"/>
    </w:rPr>
  </w:style>
  <w:style w:type="character" w:customStyle="1" w:styleId="ac">
    <w:name w:val="Основной текст Знак"/>
    <w:basedOn w:val="a0"/>
    <w:link w:val="ab"/>
    <w:rsid w:val="00327520"/>
    <w:rPr>
      <w:sz w:val="28"/>
      <w:szCs w:val="28"/>
      <w:lang w:eastAsia="ar-SA"/>
    </w:rPr>
  </w:style>
  <w:style w:type="character" w:customStyle="1" w:styleId="ad">
    <w:name w:val="Гипертекстовая ссылка"/>
    <w:uiPriority w:val="99"/>
    <w:rsid w:val="00327520"/>
    <w:rPr>
      <w:color w:val="106BBE"/>
    </w:rPr>
  </w:style>
  <w:style w:type="paragraph" w:customStyle="1" w:styleId="ae">
    <w:name w:val="Таблицы (моноширинный)"/>
    <w:basedOn w:val="a"/>
    <w:next w:val="a"/>
    <w:uiPriority w:val="99"/>
    <w:rsid w:val="00327520"/>
    <w:pPr>
      <w:widowControl w:val="0"/>
      <w:autoSpaceDE w:val="0"/>
      <w:autoSpaceDN w:val="0"/>
      <w:adjustRightInd w:val="0"/>
    </w:pPr>
    <w:rPr>
      <w:rFonts w:ascii="Courier New" w:hAnsi="Courier New" w:cs="Courier New"/>
    </w:rPr>
  </w:style>
  <w:style w:type="paragraph" w:customStyle="1" w:styleId="consplusnormal0">
    <w:name w:val="consplusnormal"/>
    <w:basedOn w:val="a"/>
    <w:rsid w:val="00B85D6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273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967697638B307EBF361B3A741498B2784E33E60A8001703978A686EA561CCE0EE3BF8ACF15B9E3E1DD503F5465EDFE16E027134064653CAC9WBK" TargetMode="External"/><Relationship Id="rId18" Type="http://schemas.openxmlformats.org/officeDocument/2006/relationships/hyperlink" Target="garantF1://12048567.10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DA02158C3EB4B851321A8FB7EC85657202B822D10313531CE5DE7E0E5B4057C5CCA05840E7ADC3E57A62D0E20281777DF0DB9951BB555Fn43AK" TargetMode="External"/><Relationship Id="rId7" Type="http://schemas.openxmlformats.org/officeDocument/2006/relationships/endnotes" Target="endnotes.xml"/><Relationship Id="rId12" Type="http://schemas.openxmlformats.org/officeDocument/2006/relationships/hyperlink" Target="consultantplus://offline/ref=2967697638B307EBF361B3A741498B2784E33E60A8001703978A686EA561CCE0EE3BF8ACF15B9C3016D503F5465EDFE16E027134064653CAC9WBK" TargetMode="External"/><Relationship Id="rId17" Type="http://schemas.openxmlformats.org/officeDocument/2006/relationships/hyperlink" Target="garantF1://12048567.60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66196711E0EF2767F5A6D579C27A155C8EC0D50CC2FC122AB4DC0C7DB6FB70695FC28F86837CB8EFB7B85D1C7kE72I" TargetMode="External"/><Relationship Id="rId20" Type="http://schemas.openxmlformats.org/officeDocument/2006/relationships/hyperlink" Target="consultantplus://offline/ref=7DDA02158C3EB4B851321A8FB7EC85657202B822D10313531CE5DE7E0E5B4057C5CCA05840E7ADC3EC7A62D0E20281777DF0DB9951BB555Fn43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967697638B307EBF361B3A741498B2784E33E60A8001703978A686EA561CCE0EE3BF8ACF15B9C301FD503F5465EDFE16E027134064653CAC9WBK" TargetMode="External"/><Relationship Id="rId24" Type="http://schemas.openxmlformats.org/officeDocument/2006/relationships/hyperlink" Target="consultantplus://offline/ref=F0D986455161B830629040E39E45DE98C58C7C4CD6737742363D352AAC07D41923B94F0DFA8311A3B203C27405B9EDN" TargetMode="External"/><Relationship Id="rId5" Type="http://schemas.openxmlformats.org/officeDocument/2006/relationships/webSettings" Target="webSettings.xml"/><Relationship Id="rId15" Type="http://schemas.openxmlformats.org/officeDocument/2006/relationships/hyperlink" Target="consultantplus://offline/ref=666196711E0EF2767F5A6D579C27A155C8EC0D50CC2FC122AB4DC0C7DB6FB70687FC70F46833D788FD6ED38082BE3CE603B0A353741663D8k270I" TargetMode="External"/><Relationship Id="rId23" Type="http://schemas.openxmlformats.org/officeDocument/2006/relationships/hyperlink" Target="consultantplus://offline/ref=7DDA02158C3EB4B851321A8FB7EC85657202B822D10313531CE5DE7E0E5B4057C5CCA05842ECFB94A8243B81A3498D7566ECDA9An436K" TargetMode="External"/><Relationship Id="rId10" Type="http://schemas.openxmlformats.org/officeDocument/2006/relationships/footer" Target="footer2.xml"/><Relationship Id="rId19" Type="http://schemas.openxmlformats.org/officeDocument/2006/relationships/hyperlink" Target="garantF1://12048567.11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2967697638B307EBF361B3A741498B2784E33E60A8001703978A686EA561CCE0EE3BF8AFF650CA675B8B5AA40315D2E8711E713FC1WAK" TargetMode="External"/><Relationship Id="rId22" Type="http://schemas.openxmlformats.org/officeDocument/2006/relationships/hyperlink" Target="consultantplus://offline/ref=7DDA02158C3EB4B851321A8FB7EC85657202B822D10313531CE5DE7E0E5B4057C5CCA05840E7AFCDEE7A62D0E20281777DF0DB9951BB555Fn43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D7AB9-F7D1-4C2A-9B68-10AD04E3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46</Pages>
  <Words>9833</Words>
  <Characters>56054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Кохма</Company>
  <LinksUpToDate>false</LinksUpToDate>
  <CharactersWithSpaces>65756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c:creator>
  <cp:lastModifiedBy>pticina</cp:lastModifiedBy>
  <cp:revision>29</cp:revision>
  <cp:lastPrinted>2019-12-20T12:12:00Z</cp:lastPrinted>
  <dcterms:created xsi:type="dcterms:W3CDTF">2020-02-26T11:35:00Z</dcterms:created>
  <dcterms:modified xsi:type="dcterms:W3CDTF">2022-09-09T06:20:00Z</dcterms:modified>
</cp:coreProperties>
</file>