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9071"/>
      </w:tblGrid>
      <w:tr w:rsidR="00B33A6F" w:rsidRPr="007523E5" w:rsidTr="00327520">
        <w:tc>
          <w:tcPr>
            <w:tcW w:w="9071" w:type="dxa"/>
          </w:tcPr>
          <w:p w:rsidR="00B33A6F" w:rsidRPr="007523E5" w:rsidRDefault="00E42F75" w:rsidP="007523E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60400" cy="80264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23E5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23E5">
              <w:rPr>
                <w:sz w:val="28"/>
                <w:szCs w:val="28"/>
              </w:rPr>
              <w:t>ИВАНОВСКОЙ ОБЛАСТИ</w:t>
            </w: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23E5">
              <w:rPr>
                <w:sz w:val="28"/>
                <w:szCs w:val="28"/>
              </w:rPr>
              <w:t>______________________________________________</w:t>
            </w:r>
          </w:p>
          <w:p w:rsidR="00D10053" w:rsidRPr="007523E5" w:rsidRDefault="00D10053" w:rsidP="00D100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Р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А С П О Р Я Ж </w:t>
            </w:r>
            <w:r w:rsidRPr="007523E5">
              <w:rPr>
                <w:b/>
                <w:bCs/>
                <w:sz w:val="36"/>
                <w:szCs w:val="36"/>
              </w:rPr>
              <w:t>Е Н И Е</w:t>
            </w: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3A6F" w:rsidRPr="007523E5" w:rsidRDefault="00D43CF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E7C3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D63481">
              <w:rPr>
                <w:sz w:val="28"/>
                <w:szCs w:val="28"/>
              </w:rPr>
              <w:t>31.12.2019</w:t>
            </w:r>
            <w:r>
              <w:rPr>
                <w:sz w:val="28"/>
                <w:szCs w:val="28"/>
              </w:rPr>
              <w:t xml:space="preserve">   </w:t>
            </w:r>
            <w:r w:rsidR="00B33A6F" w:rsidRPr="007523E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63481">
              <w:rPr>
                <w:sz w:val="28"/>
                <w:szCs w:val="28"/>
              </w:rPr>
              <w:t>230</w:t>
            </w: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3A6F" w:rsidRPr="007523E5" w:rsidRDefault="00B33A6F" w:rsidP="00752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23E5">
              <w:rPr>
                <w:sz w:val="28"/>
                <w:szCs w:val="28"/>
              </w:rPr>
              <w:t>городской округ Кохма</w:t>
            </w:r>
          </w:p>
          <w:p w:rsidR="00D05BF2" w:rsidRPr="007523E5" w:rsidRDefault="00D05BF2">
            <w:pPr>
              <w:rPr>
                <w:sz w:val="28"/>
                <w:szCs w:val="28"/>
              </w:rPr>
            </w:pPr>
          </w:p>
        </w:tc>
      </w:tr>
      <w:tr w:rsidR="00B33A6F" w:rsidRPr="007523E5" w:rsidTr="00327520">
        <w:trPr>
          <w:trHeight w:val="279"/>
        </w:trPr>
        <w:tc>
          <w:tcPr>
            <w:tcW w:w="9071" w:type="dxa"/>
          </w:tcPr>
          <w:p w:rsidR="00B33A6F" w:rsidRPr="007523E5" w:rsidRDefault="000D563A" w:rsidP="00CE3E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Pr="000D563A">
              <w:rPr>
                <w:b/>
                <w:color w:val="000000"/>
                <w:sz w:val="28"/>
                <w:szCs w:val="28"/>
              </w:rPr>
              <w:t>форм</w:t>
            </w:r>
            <w:r w:rsidR="00CE3E4D">
              <w:rPr>
                <w:b/>
                <w:color w:val="000000"/>
                <w:sz w:val="28"/>
                <w:szCs w:val="28"/>
              </w:rPr>
              <w:t>, связанных с обработкой персональных данных в администрации городского округа Кохма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33A6F" w:rsidRPr="007523E5" w:rsidTr="005C22CA">
        <w:trPr>
          <w:trHeight w:val="303"/>
        </w:trPr>
        <w:tc>
          <w:tcPr>
            <w:tcW w:w="9071" w:type="dxa"/>
          </w:tcPr>
          <w:p w:rsidR="008446E4" w:rsidRPr="005C22CA" w:rsidRDefault="008446E4" w:rsidP="00D05BF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</w:p>
        </w:tc>
      </w:tr>
    </w:tbl>
    <w:p w:rsidR="00327520" w:rsidRDefault="00846CEA" w:rsidP="003275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D14B7">
        <w:rPr>
          <w:sz w:val="28"/>
          <w:szCs w:val="28"/>
        </w:rPr>
        <w:t xml:space="preserve">с </w:t>
      </w:r>
      <w:r w:rsidR="000D563A">
        <w:rPr>
          <w:sz w:val="28"/>
          <w:szCs w:val="28"/>
        </w:rPr>
        <w:t>распоряжением администрации городского округа Кохма от 20.12.2019 № 220 «О политике администрации городского округа Кохма в отношении обработки персональных данных</w:t>
      </w:r>
      <w:r w:rsidR="00B44A51">
        <w:rPr>
          <w:sz w:val="28"/>
          <w:szCs w:val="28"/>
        </w:rPr>
        <w:t>»</w:t>
      </w:r>
      <w:r w:rsidR="00D10053">
        <w:rPr>
          <w:sz w:val="28"/>
          <w:szCs w:val="28"/>
        </w:rPr>
        <w:t>:</w:t>
      </w:r>
    </w:p>
    <w:p w:rsidR="00B878DE" w:rsidRPr="00AE6577" w:rsidRDefault="00B878DE" w:rsidP="00AE6577">
      <w:pPr>
        <w:pStyle w:val="a8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E6577">
        <w:rPr>
          <w:sz w:val="28"/>
          <w:szCs w:val="28"/>
        </w:rPr>
        <w:t>Утвердить:</w:t>
      </w:r>
    </w:p>
    <w:p w:rsidR="000D563A" w:rsidRDefault="000D563A" w:rsidP="000D563A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911">
        <w:rPr>
          <w:color w:val="000000"/>
          <w:sz w:val="28"/>
          <w:szCs w:val="28"/>
        </w:rPr>
        <w:t>форму согласия на обработку персональных данных (приложение 1</w:t>
      </w:r>
      <w:r>
        <w:rPr>
          <w:color w:val="000000"/>
          <w:sz w:val="28"/>
          <w:szCs w:val="28"/>
        </w:rPr>
        <w:t>);</w:t>
      </w:r>
    </w:p>
    <w:p w:rsidR="00CF2F2D" w:rsidRDefault="00CF2F2D" w:rsidP="00CF2F2D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911">
        <w:rPr>
          <w:color w:val="000000"/>
          <w:sz w:val="28"/>
          <w:szCs w:val="28"/>
        </w:rPr>
        <w:t>форму согласия на обработку персональных данных</w:t>
      </w:r>
      <w:r w:rsidR="00CE3E4D">
        <w:rPr>
          <w:color w:val="000000"/>
          <w:sz w:val="28"/>
          <w:szCs w:val="28"/>
        </w:rPr>
        <w:t>, в рамках осуществления полномочий, возложенных законодательством Российской Федерации, Ивановской области и муниципальными нормативными правовыми актами городского округа Кохма на администрацию городского округа Кохма</w:t>
      </w:r>
      <w:r w:rsidRPr="00431911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2);</w:t>
      </w:r>
    </w:p>
    <w:p w:rsidR="00B878DE" w:rsidRDefault="00B878DE" w:rsidP="005C22C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7520">
        <w:rPr>
          <w:color w:val="000000"/>
          <w:sz w:val="28"/>
          <w:szCs w:val="28"/>
        </w:rPr>
        <w:t xml:space="preserve">форму разъяснения субъекту персональных данных юридических последствий отказа предоставить свои персональные данные </w:t>
      </w:r>
      <w:r w:rsidR="005C22CA">
        <w:rPr>
          <w:color w:val="000000"/>
          <w:sz w:val="28"/>
          <w:szCs w:val="28"/>
        </w:rPr>
        <w:br/>
      </w:r>
      <w:r w:rsidRPr="00327520">
        <w:rPr>
          <w:color w:val="000000"/>
          <w:sz w:val="28"/>
          <w:szCs w:val="28"/>
        </w:rPr>
        <w:t xml:space="preserve">(приложение </w:t>
      </w:r>
      <w:r w:rsidR="00CF2F2D">
        <w:rPr>
          <w:color w:val="000000"/>
          <w:sz w:val="28"/>
          <w:szCs w:val="28"/>
        </w:rPr>
        <w:t>3).</w:t>
      </w:r>
    </w:p>
    <w:p w:rsidR="00AE6577" w:rsidRPr="00AE6577" w:rsidRDefault="00AE6577" w:rsidP="00AE6577">
      <w:pPr>
        <w:pStyle w:val="a8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E6577">
        <w:rPr>
          <w:sz w:val="28"/>
          <w:szCs w:val="28"/>
        </w:rPr>
        <w:t>Разместить на официальном сайте городского округа Кохма в сети Интернет.</w:t>
      </w:r>
    </w:p>
    <w:p w:rsidR="005E2469" w:rsidRPr="00AE6577" w:rsidRDefault="005E2469" w:rsidP="00AE6577">
      <w:pPr>
        <w:shd w:val="clear" w:color="auto" w:fill="FFFFFF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C572AD" w:rsidRDefault="00C572AD" w:rsidP="00D41F9D">
      <w:pPr>
        <w:jc w:val="both"/>
        <w:rPr>
          <w:b/>
          <w:sz w:val="28"/>
          <w:szCs w:val="28"/>
        </w:rPr>
      </w:pPr>
    </w:p>
    <w:p w:rsidR="000D5E37" w:rsidRDefault="000D5E37" w:rsidP="00D41F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</w:t>
      </w:r>
    </w:p>
    <w:p w:rsidR="00D41F9D" w:rsidRDefault="000D5E37" w:rsidP="00D41F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полномочия </w:t>
      </w:r>
      <w:r w:rsidR="00D41F9D">
        <w:rPr>
          <w:b/>
          <w:sz w:val="28"/>
          <w:szCs w:val="28"/>
        </w:rPr>
        <w:t>Г</w:t>
      </w:r>
      <w:r w:rsidR="00327520" w:rsidRPr="0032752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327520" w:rsidRPr="00327520">
        <w:rPr>
          <w:b/>
          <w:sz w:val="28"/>
          <w:szCs w:val="28"/>
        </w:rPr>
        <w:t xml:space="preserve"> </w:t>
      </w:r>
    </w:p>
    <w:p w:rsidR="000E3BFF" w:rsidRDefault="00327520" w:rsidP="005C22CA">
      <w:pPr>
        <w:jc w:val="both"/>
      </w:pPr>
      <w:r w:rsidRPr="00327520">
        <w:rPr>
          <w:b/>
          <w:sz w:val="28"/>
          <w:szCs w:val="28"/>
        </w:rPr>
        <w:t>городского округа К</w:t>
      </w:r>
      <w:r w:rsidR="00350F52">
        <w:rPr>
          <w:b/>
          <w:sz w:val="28"/>
          <w:szCs w:val="28"/>
        </w:rPr>
        <w:t>охма</w:t>
      </w:r>
      <w:r w:rsidRPr="00327520">
        <w:rPr>
          <w:b/>
          <w:sz w:val="28"/>
          <w:szCs w:val="28"/>
        </w:rPr>
        <w:t xml:space="preserve">     </w:t>
      </w:r>
      <w:r w:rsidR="00D41F9D">
        <w:rPr>
          <w:b/>
          <w:sz w:val="28"/>
          <w:szCs w:val="28"/>
        </w:rPr>
        <w:t xml:space="preserve">                 </w:t>
      </w:r>
      <w:r w:rsidR="000D5E37">
        <w:rPr>
          <w:b/>
          <w:sz w:val="28"/>
          <w:szCs w:val="28"/>
        </w:rPr>
        <w:t xml:space="preserve">                            М.А. Комиссаров</w:t>
      </w:r>
    </w:p>
    <w:p w:rsidR="00F711D0" w:rsidRDefault="00F711D0" w:rsidP="00E04B96">
      <w:pPr>
        <w:ind w:left="4247" w:firstLine="709"/>
        <w:jc w:val="right"/>
        <w:rPr>
          <w:sz w:val="28"/>
          <w:szCs w:val="28"/>
        </w:rPr>
        <w:sectPr w:rsidR="00F711D0" w:rsidSect="00C572AD">
          <w:footerReference w:type="even" r:id="rId9"/>
          <w:footerReference w:type="default" r:id="rId10"/>
          <w:pgSz w:w="11906" w:h="16838"/>
          <w:pgMar w:top="737" w:right="1276" w:bottom="851" w:left="1559" w:header="709" w:footer="709" w:gutter="0"/>
          <w:pgNumType w:start="1"/>
          <w:cols w:space="708"/>
          <w:titlePg/>
          <w:docGrid w:linePitch="360"/>
        </w:sectPr>
      </w:pPr>
    </w:p>
    <w:p w:rsidR="00A743D4" w:rsidRDefault="00327520" w:rsidP="00E04B96">
      <w:pPr>
        <w:ind w:left="4247" w:firstLine="709"/>
        <w:jc w:val="right"/>
        <w:rPr>
          <w:sz w:val="28"/>
          <w:szCs w:val="28"/>
        </w:rPr>
      </w:pPr>
      <w:r w:rsidRPr="00327520">
        <w:rPr>
          <w:sz w:val="28"/>
          <w:szCs w:val="28"/>
        </w:rPr>
        <w:lastRenderedPageBreak/>
        <w:t xml:space="preserve">Приложение 1 </w:t>
      </w:r>
    </w:p>
    <w:p w:rsidR="00327520" w:rsidRPr="00327520" w:rsidRDefault="00E04B96" w:rsidP="00A743D4">
      <w:pPr>
        <w:ind w:left="424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520" w:rsidRPr="00327520">
        <w:rPr>
          <w:sz w:val="28"/>
          <w:szCs w:val="28"/>
        </w:rPr>
        <w:t xml:space="preserve">к </w:t>
      </w:r>
      <w:r w:rsidR="00E1107E">
        <w:rPr>
          <w:sz w:val="28"/>
          <w:szCs w:val="28"/>
        </w:rPr>
        <w:t>распоряжению</w:t>
      </w:r>
      <w:r w:rsidR="00A743D4">
        <w:rPr>
          <w:sz w:val="28"/>
          <w:szCs w:val="28"/>
        </w:rPr>
        <w:t xml:space="preserve"> </w:t>
      </w:r>
      <w:r w:rsidR="00327520" w:rsidRPr="00327520">
        <w:rPr>
          <w:sz w:val="28"/>
          <w:szCs w:val="28"/>
        </w:rPr>
        <w:t xml:space="preserve">администрации городского округа </w:t>
      </w:r>
      <w:r w:rsidR="00A743D4">
        <w:rPr>
          <w:sz w:val="28"/>
          <w:szCs w:val="28"/>
        </w:rPr>
        <w:t>Кохма</w:t>
      </w:r>
    </w:p>
    <w:p w:rsidR="00D63481" w:rsidRPr="007523E5" w:rsidRDefault="00D63481" w:rsidP="00D6348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31.12.2019   </w:t>
      </w:r>
      <w:r w:rsidRPr="007523E5">
        <w:rPr>
          <w:sz w:val="28"/>
          <w:szCs w:val="28"/>
        </w:rPr>
        <w:t>№</w:t>
      </w:r>
      <w:r>
        <w:rPr>
          <w:sz w:val="28"/>
          <w:szCs w:val="28"/>
        </w:rPr>
        <w:t xml:space="preserve"> 230</w:t>
      </w:r>
    </w:p>
    <w:p w:rsidR="00327520" w:rsidRPr="00327520" w:rsidRDefault="00327520" w:rsidP="00D63481">
      <w:pPr>
        <w:spacing w:line="360" w:lineRule="auto"/>
        <w:ind w:left="4248" w:firstLine="709"/>
        <w:rPr>
          <w:sz w:val="28"/>
          <w:szCs w:val="28"/>
        </w:rPr>
      </w:pPr>
    </w:p>
    <w:p w:rsidR="00327520" w:rsidRPr="00327520" w:rsidRDefault="00327520" w:rsidP="00327520">
      <w:pPr>
        <w:spacing w:line="360" w:lineRule="auto"/>
        <w:ind w:firstLine="709"/>
        <w:jc w:val="right"/>
        <w:rPr>
          <w:sz w:val="28"/>
          <w:szCs w:val="28"/>
        </w:rPr>
      </w:pPr>
    </w:p>
    <w:p w:rsidR="0018279D" w:rsidRDefault="00E178BC" w:rsidP="0018279D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18279D" w:rsidRPr="00AE06B7">
        <w:rPr>
          <w:b/>
          <w:color w:val="000000"/>
          <w:sz w:val="28"/>
          <w:szCs w:val="28"/>
        </w:rPr>
        <w:t>огласи</w:t>
      </w:r>
      <w:r>
        <w:rPr>
          <w:b/>
          <w:color w:val="000000"/>
          <w:sz w:val="28"/>
          <w:szCs w:val="28"/>
        </w:rPr>
        <w:t>е</w:t>
      </w:r>
      <w:r w:rsidR="0018279D">
        <w:rPr>
          <w:b/>
          <w:color w:val="000000"/>
          <w:sz w:val="28"/>
          <w:szCs w:val="28"/>
        </w:rPr>
        <w:t xml:space="preserve"> </w:t>
      </w:r>
    </w:p>
    <w:p w:rsidR="0018279D" w:rsidRPr="00AE06B7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AE06B7">
        <w:rPr>
          <w:b/>
          <w:color w:val="000000"/>
          <w:sz w:val="28"/>
          <w:szCs w:val="28"/>
        </w:rPr>
        <w:t>на обработку персональных данных</w:t>
      </w:r>
    </w:p>
    <w:p w:rsidR="0018279D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sz w:val="28"/>
          <w:szCs w:val="28"/>
        </w:rPr>
      </w:pPr>
    </w:p>
    <w:p w:rsidR="0018279D" w:rsidRDefault="0018279D" w:rsidP="0018279D">
      <w:pPr>
        <w:jc w:val="center"/>
      </w:pPr>
    </w:p>
    <w:p w:rsidR="0018279D" w:rsidRDefault="0018279D" w:rsidP="0018279D">
      <w:pPr>
        <w:ind w:firstLine="709"/>
        <w:jc w:val="both"/>
      </w:pPr>
      <w:r w:rsidRPr="009D6F39">
        <w:rPr>
          <w:sz w:val="28"/>
          <w:szCs w:val="28"/>
        </w:rPr>
        <w:t>Я</w:t>
      </w:r>
      <w:r>
        <w:t>, ___________________________________________________________________</w:t>
      </w:r>
    </w:p>
    <w:p w:rsidR="0018279D" w:rsidRDefault="0018279D" w:rsidP="0018279D">
      <w:pPr>
        <w:jc w:val="center"/>
        <w:rPr>
          <w:sz w:val="20"/>
          <w:szCs w:val="20"/>
        </w:rPr>
      </w:pPr>
      <w:r w:rsidRPr="00CD4B32">
        <w:rPr>
          <w:sz w:val="20"/>
          <w:szCs w:val="20"/>
        </w:rPr>
        <w:t>фамилия, имя, отчество</w:t>
      </w:r>
    </w:p>
    <w:p w:rsidR="0018279D" w:rsidRDefault="0018279D" w:rsidP="0018279D">
      <w:pPr>
        <w:jc w:val="center"/>
        <w:rPr>
          <w:sz w:val="20"/>
          <w:szCs w:val="20"/>
        </w:rPr>
      </w:pPr>
    </w:p>
    <w:p w:rsidR="0018279D" w:rsidRDefault="0018279D" w:rsidP="0018279D">
      <w:pPr>
        <w:jc w:val="both"/>
      </w:pPr>
      <w:r>
        <w:rPr>
          <w:sz w:val="28"/>
          <w:szCs w:val="28"/>
        </w:rPr>
        <w:t xml:space="preserve">паспорт: </w:t>
      </w:r>
      <w:proofErr w:type="spellStart"/>
      <w:r w:rsidRPr="009D6F39">
        <w:rPr>
          <w:sz w:val="28"/>
          <w:szCs w:val="28"/>
        </w:rPr>
        <w:t>серия</w:t>
      </w:r>
      <w:r>
        <w:t>____</w:t>
      </w:r>
      <w:r w:rsidRPr="009D6F39">
        <w:rPr>
          <w:sz w:val="28"/>
          <w:szCs w:val="28"/>
        </w:rPr>
        <w:t>номер</w:t>
      </w:r>
      <w:r>
        <w:t>__________</w:t>
      </w:r>
      <w:r w:rsidRPr="009D6F39">
        <w:rPr>
          <w:sz w:val="28"/>
          <w:szCs w:val="28"/>
        </w:rPr>
        <w:t>кем</w:t>
      </w:r>
      <w:proofErr w:type="spellEnd"/>
      <w:r w:rsidRPr="009D6F39">
        <w:rPr>
          <w:sz w:val="28"/>
          <w:szCs w:val="28"/>
        </w:rPr>
        <w:t xml:space="preserve"> выдан</w:t>
      </w:r>
      <w:r>
        <w:t>______________________________</w:t>
      </w:r>
    </w:p>
    <w:p w:rsidR="0018279D" w:rsidRDefault="0018279D" w:rsidP="0018279D">
      <w:pPr>
        <w:jc w:val="both"/>
      </w:pPr>
    </w:p>
    <w:p w:rsidR="0018279D" w:rsidRDefault="0018279D" w:rsidP="0018279D">
      <w:pPr>
        <w:jc w:val="both"/>
      </w:pPr>
      <w:r>
        <w:t>___________________________________________________________________________</w:t>
      </w:r>
    </w:p>
    <w:p w:rsidR="0018279D" w:rsidRDefault="0018279D" w:rsidP="0018279D">
      <w:r>
        <w:rPr>
          <w:sz w:val="28"/>
          <w:szCs w:val="28"/>
        </w:rPr>
        <w:t xml:space="preserve">дата </w:t>
      </w:r>
      <w:r w:rsidRPr="009D6F39">
        <w:rPr>
          <w:sz w:val="28"/>
          <w:szCs w:val="28"/>
        </w:rPr>
        <w:t>выдачи</w:t>
      </w:r>
      <w:r>
        <w:t>«___»  _________________________________________________________</w:t>
      </w:r>
    </w:p>
    <w:p w:rsidR="0018279D" w:rsidRDefault="0018279D" w:rsidP="0018279D">
      <w:r w:rsidRPr="009D6F39">
        <w:rPr>
          <w:sz w:val="28"/>
          <w:szCs w:val="28"/>
        </w:rPr>
        <w:t>адрес регистрации по месту жительства</w:t>
      </w:r>
      <w:r>
        <w:t>: __________________________________</w:t>
      </w:r>
    </w:p>
    <w:p w:rsidR="0018279D" w:rsidRDefault="0018279D" w:rsidP="0018279D">
      <w:r>
        <w:t>___________________________________________________________________________</w:t>
      </w:r>
      <w:r w:rsidRPr="009D6F39">
        <w:rPr>
          <w:sz w:val="28"/>
          <w:szCs w:val="28"/>
        </w:rPr>
        <w:t>адрес регистрации по месту пребывания</w:t>
      </w:r>
      <w:r>
        <w:t>: __________________________________</w:t>
      </w:r>
    </w:p>
    <w:p w:rsidR="0018279D" w:rsidRDefault="0018279D" w:rsidP="0018279D">
      <w:pPr>
        <w:jc w:val="both"/>
      </w:pPr>
      <w:r>
        <w:t>___________________________________________________________________________</w:t>
      </w:r>
    </w:p>
    <w:p w:rsidR="0018279D" w:rsidRPr="0089368B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ind w:left="30"/>
        <w:jc w:val="both"/>
        <w:rPr>
          <w:color w:val="000000"/>
          <w:sz w:val="28"/>
          <w:szCs w:val="28"/>
        </w:rPr>
      </w:pPr>
      <w:proofErr w:type="gramStart"/>
      <w:r w:rsidRPr="00CA5CE2">
        <w:rPr>
          <w:sz w:val="28"/>
          <w:szCs w:val="28"/>
        </w:rPr>
        <w:t>свободно, своей волей и в своем интересе даю согласие администрации городского округа К</w:t>
      </w:r>
      <w:r>
        <w:rPr>
          <w:sz w:val="28"/>
          <w:szCs w:val="28"/>
        </w:rPr>
        <w:t>ох</w:t>
      </w:r>
      <w:r w:rsidRPr="00CA5CE2">
        <w:rPr>
          <w:sz w:val="28"/>
          <w:szCs w:val="28"/>
        </w:rPr>
        <w:t>ма</w:t>
      </w:r>
      <w:r>
        <w:rPr>
          <w:sz w:val="28"/>
          <w:szCs w:val="28"/>
        </w:rPr>
        <w:t xml:space="preserve"> (153510, Ивановская область, г. Кохма, ул. Советская, д.23)</w:t>
      </w:r>
      <w:r w:rsidRPr="00CA5CE2">
        <w:rPr>
          <w:sz w:val="28"/>
          <w:szCs w:val="28"/>
        </w:rPr>
        <w:t xml:space="preserve"> на обработку </w:t>
      </w:r>
      <w:r>
        <w:rPr>
          <w:sz w:val="28"/>
          <w:szCs w:val="28"/>
        </w:rPr>
        <w:t>(</w:t>
      </w:r>
      <w:r w:rsidRPr="00CA5CE2">
        <w:rPr>
          <w:sz w:val="28"/>
          <w:szCs w:val="28"/>
        </w:rPr>
        <w:t>люб</w:t>
      </w:r>
      <w:r>
        <w:rPr>
          <w:sz w:val="28"/>
          <w:szCs w:val="28"/>
        </w:rPr>
        <w:t xml:space="preserve">ое </w:t>
      </w:r>
      <w:r w:rsidRPr="00CA5CE2">
        <w:rPr>
          <w:sz w:val="28"/>
          <w:szCs w:val="28"/>
        </w:rPr>
        <w:t>действи</w:t>
      </w:r>
      <w:r>
        <w:rPr>
          <w:sz w:val="28"/>
          <w:szCs w:val="28"/>
        </w:rPr>
        <w:t>е</w:t>
      </w:r>
      <w:r w:rsidRPr="00CA5CE2">
        <w:rPr>
          <w:sz w:val="28"/>
          <w:szCs w:val="28"/>
        </w:rPr>
        <w:t xml:space="preserve"> (операци</w:t>
      </w:r>
      <w:r>
        <w:rPr>
          <w:sz w:val="28"/>
          <w:szCs w:val="28"/>
        </w:rPr>
        <w:t>ю</w:t>
      </w:r>
      <w:r w:rsidRPr="00CA5CE2">
        <w:rPr>
          <w:sz w:val="28"/>
          <w:szCs w:val="28"/>
        </w:rPr>
        <w:t>) или совокупност</w:t>
      </w:r>
      <w:r>
        <w:rPr>
          <w:sz w:val="28"/>
          <w:szCs w:val="28"/>
        </w:rPr>
        <w:t>ь</w:t>
      </w:r>
      <w:r w:rsidRPr="00CA5CE2">
        <w:rPr>
          <w:sz w:val="28"/>
          <w:szCs w:val="28"/>
        </w:rPr>
        <w:t xml:space="preserve"> действий (операций)</w:t>
      </w:r>
      <w:r>
        <w:rPr>
          <w:sz w:val="28"/>
          <w:szCs w:val="28"/>
        </w:rPr>
        <w:t xml:space="preserve">, совершаемых </w:t>
      </w:r>
      <w:r w:rsidRPr="00CA5CE2">
        <w:rPr>
          <w:sz w:val="28"/>
          <w:szCs w:val="28"/>
        </w:rPr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>
        <w:rPr>
          <w:sz w:val="28"/>
          <w:szCs w:val="28"/>
        </w:rPr>
        <w:t xml:space="preserve">) </w:t>
      </w:r>
      <w:r w:rsidRPr="00CA5CE2">
        <w:rPr>
          <w:sz w:val="28"/>
          <w:szCs w:val="28"/>
        </w:rPr>
        <w:t>своих персональных данных</w:t>
      </w:r>
      <w:r>
        <w:rPr>
          <w:sz w:val="28"/>
          <w:szCs w:val="28"/>
        </w:rPr>
        <w:t>,</w:t>
      </w:r>
      <w:r w:rsidRPr="002F7900">
        <w:rPr>
          <w:color w:val="000000"/>
          <w:sz w:val="28"/>
          <w:szCs w:val="28"/>
        </w:rPr>
        <w:t xml:space="preserve"> </w:t>
      </w:r>
      <w:r w:rsidRPr="0089368B">
        <w:rPr>
          <w:color w:val="000000"/>
          <w:sz w:val="28"/>
          <w:szCs w:val="28"/>
        </w:rPr>
        <w:t>согласно перечню персональных данных</w:t>
      </w:r>
      <w:r w:rsidRPr="0089368B">
        <w:rPr>
          <w:sz w:val="28"/>
          <w:szCs w:val="28"/>
        </w:rPr>
        <w:t xml:space="preserve">, </w:t>
      </w:r>
      <w:r w:rsidRPr="0089368B">
        <w:rPr>
          <w:color w:val="000000"/>
          <w:sz w:val="28"/>
          <w:szCs w:val="28"/>
        </w:rPr>
        <w:t xml:space="preserve">обрабатываемых в связи с реализацией трудовых отношений, утвержденному </w:t>
      </w:r>
      <w:r>
        <w:rPr>
          <w:color w:val="000000"/>
          <w:sz w:val="28"/>
          <w:szCs w:val="28"/>
        </w:rPr>
        <w:t>распоряжением</w:t>
      </w:r>
      <w:r w:rsidRPr="0089368B">
        <w:rPr>
          <w:color w:val="000000"/>
          <w:sz w:val="28"/>
          <w:szCs w:val="28"/>
        </w:rPr>
        <w:t xml:space="preserve"> администрации городского округа Кохма</w:t>
      </w:r>
      <w:r w:rsidR="00B44A51">
        <w:rPr>
          <w:color w:val="000000"/>
          <w:sz w:val="28"/>
          <w:szCs w:val="28"/>
        </w:rPr>
        <w:t xml:space="preserve"> от 20.12.2019 № 220 </w:t>
      </w:r>
      <w:r w:rsidR="00B44A51">
        <w:rPr>
          <w:sz w:val="28"/>
          <w:szCs w:val="28"/>
        </w:rPr>
        <w:t>«О политике администрации городского округа Кохма в отношении обработки персональных данных»</w:t>
      </w:r>
      <w:r w:rsidRPr="0089368B">
        <w:rPr>
          <w:color w:val="000000"/>
          <w:sz w:val="28"/>
          <w:szCs w:val="28"/>
        </w:rPr>
        <w:t>, и биометрических персональных данных (л</w:t>
      </w:r>
      <w:r>
        <w:rPr>
          <w:color w:val="000000"/>
          <w:sz w:val="28"/>
          <w:szCs w:val="28"/>
        </w:rPr>
        <w:t>ичная подпись, фотография).</w:t>
      </w:r>
    </w:p>
    <w:p w:rsidR="0018279D" w:rsidRPr="00CA5CE2" w:rsidRDefault="0018279D" w:rsidP="0018279D">
      <w:pPr>
        <w:ind w:firstLine="708"/>
        <w:jc w:val="both"/>
        <w:rPr>
          <w:sz w:val="28"/>
          <w:szCs w:val="28"/>
        </w:rPr>
      </w:pPr>
      <w:r w:rsidRPr="00CA5CE2">
        <w:rPr>
          <w:sz w:val="28"/>
          <w:szCs w:val="28"/>
        </w:rPr>
        <w:t>Я ознакомле</w:t>
      </w:r>
      <w:proofErr w:type="gramStart"/>
      <w:r w:rsidRPr="00CA5CE2">
        <w:rPr>
          <w:sz w:val="28"/>
          <w:szCs w:val="28"/>
        </w:rPr>
        <w:t>н(</w:t>
      </w:r>
      <w:proofErr w:type="gramEnd"/>
      <w:r w:rsidRPr="00CA5CE2">
        <w:rPr>
          <w:sz w:val="28"/>
          <w:szCs w:val="28"/>
        </w:rPr>
        <w:t>а) с тем, что:</w:t>
      </w:r>
    </w:p>
    <w:p w:rsidR="0018279D" w:rsidRPr="005E4238" w:rsidRDefault="0018279D" w:rsidP="00182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согласие  на  обработку персональных данных действует </w:t>
      </w:r>
      <w:proofErr w:type="gramStart"/>
      <w:r w:rsidRPr="005E4238">
        <w:rPr>
          <w:sz w:val="28"/>
          <w:szCs w:val="28"/>
        </w:rPr>
        <w:t>с даты подписания</w:t>
      </w:r>
      <w:proofErr w:type="gramEnd"/>
      <w:r w:rsidRPr="005E4238">
        <w:rPr>
          <w:sz w:val="28"/>
          <w:szCs w:val="28"/>
        </w:rPr>
        <w:t xml:space="preserve"> настоящего   согласия   в   течение  всего  срока  исполнения трудовых обязанностей по трудовому договору в администрации городского округа Кохма;</w:t>
      </w:r>
    </w:p>
    <w:p w:rsidR="0018279D" w:rsidRPr="005E4238" w:rsidRDefault="0018279D" w:rsidP="0018279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E4238">
        <w:rPr>
          <w:sz w:val="28"/>
          <w:szCs w:val="28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18279D" w:rsidRPr="005E4238" w:rsidRDefault="0018279D" w:rsidP="00182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в  случае отзыва согласия на обработку персональных данных администрация городского округа Кохма вправе продолжить обработку персональных данных без согласия при наличии оснований, указанных в </w:t>
      </w:r>
      <w:r w:rsidRPr="005E4238">
        <w:rPr>
          <w:sz w:val="28"/>
          <w:szCs w:val="28"/>
        </w:rPr>
        <w:lastRenderedPageBreak/>
        <w:t xml:space="preserve">пунктах </w:t>
      </w:r>
      <w:hyperlink r:id="rId11" w:history="1">
        <w:r w:rsidRPr="005E4238">
          <w:rPr>
            <w:sz w:val="28"/>
            <w:szCs w:val="28"/>
          </w:rPr>
          <w:t>2</w:t>
        </w:r>
      </w:hyperlink>
      <w:r w:rsidRPr="005E4238">
        <w:rPr>
          <w:sz w:val="28"/>
          <w:szCs w:val="28"/>
        </w:rPr>
        <w:t xml:space="preserve"> - </w:t>
      </w:r>
      <w:hyperlink r:id="rId12" w:history="1">
        <w:r w:rsidRPr="005E4238">
          <w:rPr>
            <w:sz w:val="28"/>
            <w:szCs w:val="28"/>
          </w:rPr>
          <w:t>11 части 1 статьи 6</w:t>
        </w:r>
      </w:hyperlink>
      <w:r w:rsidRPr="005E4238">
        <w:rPr>
          <w:sz w:val="28"/>
          <w:szCs w:val="28"/>
        </w:rPr>
        <w:t xml:space="preserve">, </w:t>
      </w:r>
      <w:hyperlink r:id="rId13" w:history="1">
        <w:r w:rsidRPr="005E4238">
          <w:rPr>
            <w:sz w:val="28"/>
            <w:szCs w:val="28"/>
          </w:rPr>
          <w:t>части 2 статьи 10</w:t>
        </w:r>
      </w:hyperlink>
      <w:r w:rsidRPr="005E4238">
        <w:rPr>
          <w:sz w:val="28"/>
          <w:szCs w:val="28"/>
        </w:rPr>
        <w:t xml:space="preserve"> и </w:t>
      </w:r>
      <w:hyperlink r:id="rId14" w:history="1">
        <w:r w:rsidRPr="005E4238">
          <w:rPr>
            <w:sz w:val="28"/>
            <w:szCs w:val="28"/>
          </w:rPr>
          <w:t>части 2 статьи 11</w:t>
        </w:r>
      </w:hyperlink>
      <w:r w:rsidRPr="005E4238">
        <w:rPr>
          <w:sz w:val="28"/>
          <w:szCs w:val="28"/>
        </w:rPr>
        <w:t xml:space="preserve"> Федерального закона от 27.07.2006 № 152-ФЗ «О персональных данных»;</w:t>
      </w:r>
    </w:p>
    <w:p w:rsidR="0018279D" w:rsidRPr="005E4238" w:rsidRDefault="0018279D" w:rsidP="00182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>после  увольнения  с  муниципальной  службы (прекращения трудовых отношений) персональные данные будут  храниться  в  администрации городского округа Кохма в течение предусмотренного законодательством Российской Федерации срока хранения документов;</w:t>
      </w:r>
    </w:p>
    <w:p w:rsidR="0018279D" w:rsidRPr="005E4238" w:rsidRDefault="0018279D" w:rsidP="00182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персональные  данные,  предоставляемые  в  отношении третьих лиц, будут обрабатываться  только  в  целях  осуществления  и  </w:t>
      </w:r>
      <w:proofErr w:type="gramStart"/>
      <w:r w:rsidRPr="005E4238">
        <w:rPr>
          <w:sz w:val="28"/>
          <w:szCs w:val="28"/>
        </w:rPr>
        <w:t>выполнения</w:t>
      </w:r>
      <w:proofErr w:type="gramEnd"/>
      <w:r w:rsidRPr="005E4238">
        <w:rPr>
          <w:sz w:val="28"/>
          <w:szCs w:val="28"/>
        </w:rPr>
        <w:t xml:space="preserve">  возложенных законодательством Российской</w:t>
      </w:r>
      <w:r w:rsidR="00B44A51">
        <w:rPr>
          <w:sz w:val="28"/>
          <w:szCs w:val="28"/>
        </w:rPr>
        <w:t xml:space="preserve"> Федерации, Ивановской области, </w:t>
      </w:r>
      <w:r w:rsidRPr="005E4238">
        <w:rPr>
          <w:sz w:val="28"/>
          <w:szCs w:val="28"/>
        </w:rPr>
        <w:t>Уставом</w:t>
      </w:r>
      <w:r w:rsidR="00B44A51">
        <w:rPr>
          <w:sz w:val="28"/>
          <w:szCs w:val="28"/>
        </w:rPr>
        <w:t xml:space="preserve"> и</w:t>
      </w:r>
      <w:r w:rsidRPr="005E4238">
        <w:rPr>
          <w:sz w:val="28"/>
          <w:szCs w:val="28"/>
        </w:rPr>
        <w:t xml:space="preserve"> </w:t>
      </w:r>
      <w:r w:rsidR="00B44A51" w:rsidRPr="00B44A51">
        <w:rPr>
          <w:color w:val="000000"/>
          <w:sz w:val="28"/>
          <w:szCs w:val="28"/>
        </w:rPr>
        <w:t>муниципальными нормативными правовыми актами городского округа Кохма</w:t>
      </w:r>
      <w:r w:rsidR="00B44A51" w:rsidRPr="0018512F">
        <w:rPr>
          <w:color w:val="000000"/>
          <w:sz w:val="28"/>
          <w:szCs w:val="28"/>
        </w:rPr>
        <w:t>,</w:t>
      </w:r>
      <w:r w:rsidR="00B0382F">
        <w:rPr>
          <w:b/>
          <w:color w:val="000000"/>
          <w:sz w:val="28"/>
          <w:szCs w:val="28"/>
        </w:rPr>
        <w:t xml:space="preserve"> </w:t>
      </w:r>
      <w:r w:rsidRPr="005E4238">
        <w:rPr>
          <w:sz w:val="28"/>
          <w:szCs w:val="28"/>
        </w:rPr>
        <w:t>на администрацию городского округа Кохма функций, полномочий и обязанностей.</w:t>
      </w:r>
    </w:p>
    <w:p w:rsidR="0018279D" w:rsidRPr="005E4238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</w:rPr>
      </w:pPr>
      <w:r w:rsidRPr="005E4238">
        <w:rPr>
          <w:color w:val="000000"/>
          <w:sz w:val="28"/>
          <w:szCs w:val="28"/>
        </w:rPr>
        <w:tab/>
        <w:t>Я подтверждаю, что предоставленные мною персональные данные являются полными, актуальными и достоверными.</w:t>
      </w:r>
    </w:p>
    <w:p w:rsidR="0018279D" w:rsidRPr="005E4238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</w:rPr>
      </w:pPr>
      <w:r w:rsidRPr="005E4238">
        <w:rPr>
          <w:color w:val="000000"/>
          <w:sz w:val="28"/>
          <w:szCs w:val="28"/>
        </w:rPr>
        <w:tab/>
        <w:t xml:space="preserve">Я обязуюсь </w:t>
      </w:r>
      <w:r w:rsidR="00B44A51">
        <w:rPr>
          <w:color w:val="000000"/>
          <w:sz w:val="28"/>
          <w:szCs w:val="28"/>
        </w:rPr>
        <w:t>в течени</w:t>
      </w:r>
      <w:r w:rsidR="0018512F">
        <w:rPr>
          <w:color w:val="000000"/>
          <w:sz w:val="28"/>
          <w:szCs w:val="28"/>
        </w:rPr>
        <w:t>е</w:t>
      </w:r>
      <w:r w:rsidR="00B44A51">
        <w:rPr>
          <w:color w:val="000000"/>
          <w:sz w:val="28"/>
          <w:szCs w:val="28"/>
        </w:rPr>
        <w:t xml:space="preserve"> 7 </w:t>
      </w:r>
      <w:r w:rsidR="005266AA">
        <w:rPr>
          <w:color w:val="000000"/>
          <w:sz w:val="28"/>
          <w:szCs w:val="28"/>
        </w:rPr>
        <w:t>рабочих</w:t>
      </w:r>
      <w:r w:rsidR="00B44A51">
        <w:rPr>
          <w:color w:val="000000"/>
          <w:sz w:val="28"/>
          <w:szCs w:val="28"/>
        </w:rPr>
        <w:t xml:space="preserve"> дней </w:t>
      </w:r>
      <w:r w:rsidRPr="005E4238">
        <w:rPr>
          <w:color w:val="000000"/>
          <w:sz w:val="28"/>
          <w:szCs w:val="28"/>
        </w:rPr>
        <w:t>извещать об изменении предоставленных персональных данных.</w:t>
      </w:r>
    </w:p>
    <w:p w:rsidR="0018279D" w:rsidRPr="00CA5CE2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</w:rPr>
      </w:pPr>
      <w:r w:rsidRPr="00CA5CE2">
        <w:rPr>
          <w:sz w:val="28"/>
          <w:szCs w:val="28"/>
        </w:rPr>
        <w:tab/>
      </w:r>
    </w:p>
    <w:p w:rsidR="0018279D" w:rsidRPr="00CA5CE2" w:rsidRDefault="0018279D" w:rsidP="0018279D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  <w:highlight w:val="yellow"/>
        </w:rPr>
      </w:pPr>
    </w:p>
    <w:p w:rsidR="0018279D" w:rsidRPr="00CA5CE2" w:rsidRDefault="0018279D" w:rsidP="0018279D">
      <w:pPr>
        <w:rPr>
          <w:sz w:val="28"/>
          <w:szCs w:val="28"/>
        </w:rPr>
      </w:pPr>
      <w:r w:rsidRPr="00CA5CE2">
        <w:rPr>
          <w:sz w:val="28"/>
          <w:szCs w:val="28"/>
        </w:rPr>
        <w:t xml:space="preserve">«____»____________20___г.     </w:t>
      </w:r>
      <w:r>
        <w:rPr>
          <w:sz w:val="28"/>
          <w:szCs w:val="28"/>
        </w:rPr>
        <w:t>____________</w:t>
      </w:r>
      <w:r w:rsidRPr="00CA5CE2">
        <w:rPr>
          <w:sz w:val="28"/>
          <w:szCs w:val="28"/>
        </w:rPr>
        <w:t xml:space="preserve">    </w:t>
      </w:r>
      <w:r w:rsidRPr="00CA5CE2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18279D" w:rsidRPr="00CA5CE2" w:rsidRDefault="0018279D" w:rsidP="0018279D">
      <w:pPr>
        <w:pStyle w:val="ae"/>
        <w:rPr>
          <w:rFonts w:ascii="Times New Roman" w:hAnsi="Times New Roman" w:cs="Times New Roman"/>
          <w:sz w:val="28"/>
          <w:szCs w:val="28"/>
        </w:rPr>
      </w:pPr>
      <w:r w:rsidRPr="00CA5C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5CE2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           </w:t>
      </w:r>
      <w:r w:rsidRPr="00CA5CE2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18279D" w:rsidRDefault="0018279D" w:rsidP="0018279D">
      <w:pPr>
        <w:jc w:val="both"/>
        <w:rPr>
          <w:sz w:val="28"/>
          <w:szCs w:val="28"/>
        </w:rPr>
      </w:pPr>
    </w:p>
    <w:p w:rsidR="00327520" w:rsidRPr="00327520" w:rsidRDefault="00327520" w:rsidP="00327520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firstLine="709"/>
        <w:jc w:val="right"/>
        <w:rPr>
          <w:color w:val="000000"/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  <w:bookmarkStart w:id="0" w:name="YANDEX_41"/>
      <w:bookmarkEnd w:id="0"/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E45448" w:rsidRDefault="00E45448" w:rsidP="00327520">
      <w:pPr>
        <w:spacing w:line="360" w:lineRule="auto"/>
        <w:ind w:left="4248" w:firstLine="709"/>
        <w:rPr>
          <w:sz w:val="28"/>
          <w:szCs w:val="28"/>
        </w:rPr>
      </w:pPr>
    </w:p>
    <w:p w:rsidR="009E561A" w:rsidRDefault="009E561A" w:rsidP="00327520">
      <w:pPr>
        <w:spacing w:line="360" w:lineRule="auto"/>
        <w:ind w:left="4248" w:firstLine="709"/>
        <w:rPr>
          <w:sz w:val="28"/>
          <w:szCs w:val="28"/>
        </w:rPr>
      </w:pPr>
    </w:p>
    <w:p w:rsidR="009E561A" w:rsidRDefault="009E561A" w:rsidP="00327520">
      <w:pPr>
        <w:spacing w:line="360" w:lineRule="auto"/>
        <w:ind w:left="4248" w:firstLine="709"/>
        <w:rPr>
          <w:sz w:val="28"/>
          <w:szCs w:val="28"/>
        </w:rPr>
      </w:pPr>
    </w:p>
    <w:p w:rsidR="00F711D0" w:rsidRDefault="00F711D0" w:rsidP="00FC522B">
      <w:pPr>
        <w:ind w:left="4247" w:firstLine="709"/>
        <w:jc w:val="right"/>
        <w:rPr>
          <w:sz w:val="28"/>
          <w:szCs w:val="28"/>
        </w:rPr>
        <w:sectPr w:rsidR="00F711D0" w:rsidSect="00F711D0">
          <w:pgSz w:w="11906" w:h="16838"/>
          <w:pgMar w:top="1134" w:right="1276" w:bottom="1134" w:left="1559" w:header="709" w:footer="709" w:gutter="0"/>
          <w:pgNumType w:start="1"/>
          <w:cols w:space="708"/>
          <w:docGrid w:linePitch="360"/>
        </w:sectPr>
      </w:pPr>
    </w:p>
    <w:p w:rsidR="00C94B1C" w:rsidRDefault="00C94B1C" w:rsidP="00C94B1C">
      <w:pPr>
        <w:ind w:left="4247" w:firstLine="709"/>
        <w:jc w:val="right"/>
        <w:rPr>
          <w:sz w:val="28"/>
          <w:szCs w:val="28"/>
        </w:rPr>
      </w:pPr>
      <w:r w:rsidRPr="00327520">
        <w:rPr>
          <w:sz w:val="28"/>
          <w:szCs w:val="28"/>
        </w:rPr>
        <w:lastRenderedPageBreak/>
        <w:t xml:space="preserve">Приложение </w:t>
      </w:r>
      <w:r w:rsidR="00723B07">
        <w:rPr>
          <w:sz w:val="28"/>
          <w:szCs w:val="28"/>
        </w:rPr>
        <w:t>2</w:t>
      </w:r>
    </w:p>
    <w:p w:rsidR="00C94B1C" w:rsidRPr="00327520" w:rsidRDefault="00C94B1C" w:rsidP="00C94B1C">
      <w:pPr>
        <w:ind w:left="4247" w:firstLine="709"/>
        <w:jc w:val="right"/>
        <w:rPr>
          <w:sz w:val="28"/>
          <w:szCs w:val="28"/>
        </w:rPr>
      </w:pPr>
      <w:r w:rsidRPr="0032752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распоряжению </w:t>
      </w:r>
      <w:r w:rsidRPr="00327520">
        <w:rPr>
          <w:sz w:val="28"/>
          <w:szCs w:val="28"/>
        </w:rPr>
        <w:t>администрации городского округа К</w:t>
      </w:r>
      <w:r>
        <w:rPr>
          <w:sz w:val="28"/>
          <w:szCs w:val="28"/>
        </w:rPr>
        <w:t>охма</w:t>
      </w:r>
    </w:p>
    <w:p w:rsidR="00D63481" w:rsidRPr="007523E5" w:rsidRDefault="00D63481" w:rsidP="00D6348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31.12.2019   </w:t>
      </w:r>
      <w:r w:rsidRPr="007523E5">
        <w:rPr>
          <w:sz w:val="28"/>
          <w:szCs w:val="28"/>
        </w:rPr>
        <w:t>№</w:t>
      </w:r>
      <w:r>
        <w:rPr>
          <w:sz w:val="28"/>
          <w:szCs w:val="28"/>
        </w:rPr>
        <w:t xml:space="preserve"> 230</w:t>
      </w:r>
    </w:p>
    <w:p w:rsidR="00C94B1C" w:rsidRPr="00327520" w:rsidRDefault="00C94B1C" w:rsidP="00C94B1C">
      <w:pPr>
        <w:ind w:left="4247" w:firstLine="709"/>
        <w:jc w:val="right"/>
        <w:rPr>
          <w:sz w:val="28"/>
          <w:szCs w:val="28"/>
        </w:rPr>
      </w:pPr>
    </w:p>
    <w:p w:rsidR="00AE06B7" w:rsidRDefault="00AE06B7" w:rsidP="00AE06B7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color w:val="000000"/>
          <w:sz w:val="28"/>
          <w:szCs w:val="28"/>
        </w:rPr>
      </w:pPr>
    </w:p>
    <w:p w:rsidR="00E6218C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AE06B7">
        <w:rPr>
          <w:b/>
          <w:color w:val="000000"/>
          <w:sz w:val="28"/>
          <w:szCs w:val="28"/>
        </w:rPr>
        <w:t>огласи</w:t>
      </w:r>
      <w:r>
        <w:rPr>
          <w:b/>
          <w:color w:val="000000"/>
          <w:sz w:val="28"/>
          <w:szCs w:val="28"/>
        </w:rPr>
        <w:t xml:space="preserve">е </w:t>
      </w:r>
    </w:p>
    <w:p w:rsidR="00E6218C" w:rsidRPr="003F3FCC" w:rsidRDefault="003F3FCC" w:rsidP="00E6218C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3F3FCC">
        <w:rPr>
          <w:b/>
          <w:color w:val="000000"/>
          <w:sz w:val="28"/>
          <w:szCs w:val="28"/>
        </w:rPr>
        <w:t>на обработку персональных данных, в рамках осуществления</w:t>
      </w:r>
      <w:r w:rsidR="00B0382F" w:rsidRPr="00B0382F">
        <w:rPr>
          <w:sz w:val="28"/>
          <w:szCs w:val="28"/>
        </w:rPr>
        <w:t xml:space="preserve"> </w:t>
      </w:r>
      <w:r w:rsidR="00B0382F" w:rsidRPr="00B0382F">
        <w:rPr>
          <w:b/>
          <w:sz w:val="28"/>
          <w:szCs w:val="28"/>
        </w:rPr>
        <w:t>функций, полномочий и обязанностей</w:t>
      </w:r>
      <w:r w:rsidRPr="003F3FCC">
        <w:rPr>
          <w:b/>
          <w:color w:val="000000"/>
          <w:sz w:val="28"/>
          <w:szCs w:val="28"/>
        </w:rPr>
        <w:t>, возложенных законодательством Российской Федерации, Ивановской области и муниципальными нормативными правовыми актами городского округа Кохма на администрацию городского округа Кохма</w:t>
      </w:r>
    </w:p>
    <w:p w:rsidR="00E6218C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8"/>
        <w:jc w:val="center"/>
        <w:rPr>
          <w:b/>
          <w:sz w:val="28"/>
          <w:szCs w:val="28"/>
        </w:rPr>
      </w:pPr>
    </w:p>
    <w:p w:rsidR="00E6218C" w:rsidRDefault="00E6218C" w:rsidP="00E6218C">
      <w:pPr>
        <w:jc w:val="center"/>
      </w:pPr>
    </w:p>
    <w:p w:rsidR="00E6218C" w:rsidRDefault="00E6218C" w:rsidP="00E6218C">
      <w:pPr>
        <w:ind w:firstLine="709"/>
        <w:jc w:val="both"/>
      </w:pPr>
      <w:r w:rsidRPr="009D6F39">
        <w:rPr>
          <w:sz w:val="28"/>
          <w:szCs w:val="28"/>
        </w:rPr>
        <w:t>Я</w:t>
      </w:r>
      <w:r>
        <w:t>, ___________________________________________________________________</w:t>
      </w:r>
    </w:p>
    <w:p w:rsidR="00E6218C" w:rsidRDefault="00E6218C" w:rsidP="00E6218C">
      <w:pPr>
        <w:jc w:val="center"/>
        <w:rPr>
          <w:sz w:val="20"/>
          <w:szCs w:val="20"/>
        </w:rPr>
      </w:pPr>
      <w:r w:rsidRPr="00CD4B32">
        <w:rPr>
          <w:sz w:val="20"/>
          <w:szCs w:val="20"/>
        </w:rPr>
        <w:t>фамилия, имя, отчество</w:t>
      </w:r>
    </w:p>
    <w:p w:rsidR="00E6218C" w:rsidRDefault="00E6218C" w:rsidP="00E6218C">
      <w:pPr>
        <w:jc w:val="center"/>
        <w:rPr>
          <w:sz w:val="20"/>
          <w:szCs w:val="20"/>
        </w:rPr>
      </w:pPr>
    </w:p>
    <w:p w:rsidR="00E6218C" w:rsidRDefault="00E6218C" w:rsidP="00E6218C">
      <w:pPr>
        <w:jc w:val="both"/>
      </w:pPr>
      <w:r>
        <w:rPr>
          <w:sz w:val="28"/>
          <w:szCs w:val="28"/>
        </w:rPr>
        <w:t xml:space="preserve">паспорт: </w:t>
      </w:r>
      <w:proofErr w:type="spellStart"/>
      <w:r w:rsidRPr="009D6F39">
        <w:rPr>
          <w:sz w:val="28"/>
          <w:szCs w:val="28"/>
        </w:rPr>
        <w:t>серия</w:t>
      </w:r>
      <w:r>
        <w:t>____</w:t>
      </w:r>
      <w:r w:rsidRPr="009D6F39">
        <w:rPr>
          <w:sz w:val="28"/>
          <w:szCs w:val="28"/>
        </w:rPr>
        <w:t>номер</w:t>
      </w:r>
      <w:r>
        <w:t>__________</w:t>
      </w:r>
      <w:r w:rsidRPr="009D6F39">
        <w:rPr>
          <w:sz w:val="28"/>
          <w:szCs w:val="28"/>
        </w:rPr>
        <w:t>кем</w:t>
      </w:r>
      <w:proofErr w:type="spellEnd"/>
      <w:r w:rsidRPr="009D6F39">
        <w:rPr>
          <w:sz w:val="28"/>
          <w:szCs w:val="28"/>
        </w:rPr>
        <w:t xml:space="preserve"> выдан</w:t>
      </w:r>
      <w:r>
        <w:t>______________________________</w:t>
      </w:r>
    </w:p>
    <w:p w:rsidR="00E6218C" w:rsidRDefault="00E6218C" w:rsidP="00E6218C">
      <w:pPr>
        <w:jc w:val="both"/>
      </w:pPr>
    </w:p>
    <w:p w:rsidR="00E6218C" w:rsidRDefault="00E6218C" w:rsidP="00E6218C">
      <w:pPr>
        <w:jc w:val="both"/>
      </w:pPr>
      <w:r>
        <w:t>___________________________________________________________________________</w:t>
      </w:r>
    </w:p>
    <w:p w:rsidR="00E6218C" w:rsidRDefault="00E6218C" w:rsidP="00E6218C">
      <w:r>
        <w:rPr>
          <w:sz w:val="28"/>
          <w:szCs w:val="28"/>
        </w:rPr>
        <w:t xml:space="preserve">дата </w:t>
      </w:r>
      <w:r w:rsidRPr="009D6F39">
        <w:rPr>
          <w:sz w:val="28"/>
          <w:szCs w:val="28"/>
        </w:rPr>
        <w:t>выдачи</w:t>
      </w:r>
      <w:r>
        <w:t>«___»  _________________________________________________________</w:t>
      </w:r>
    </w:p>
    <w:p w:rsidR="00E6218C" w:rsidRDefault="00E6218C" w:rsidP="00E6218C">
      <w:r w:rsidRPr="009D6F39">
        <w:rPr>
          <w:sz w:val="28"/>
          <w:szCs w:val="28"/>
        </w:rPr>
        <w:t>адрес регистрации по месту жительства</w:t>
      </w:r>
      <w:r>
        <w:t>: __________________________________</w:t>
      </w:r>
    </w:p>
    <w:p w:rsidR="00E6218C" w:rsidRDefault="00E6218C" w:rsidP="00E6218C">
      <w:r>
        <w:t>___________________________________________________________________________</w:t>
      </w:r>
      <w:r w:rsidRPr="009D6F39">
        <w:rPr>
          <w:sz w:val="28"/>
          <w:szCs w:val="28"/>
        </w:rPr>
        <w:t>адрес регистрации по месту пребывания</w:t>
      </w:r>
      <w:r>
        <w:t>: __________________________________</w:t>
      </w:r>
    </w:p>
    <w:p w:rsidR="00E6218C" w:rsidRDefault="00E6218C" w:rsidP="00E6218C">
      <w:pPr>
        <w:jc w:val="both"/>
      </w:pPr>
      <w:r>
        <w:t>___________________________________________________________________________</w:t>
      </w:r>
    </w:p>
    <w:p w:rsidR="00E6218C" w:rsidRPr="0089368B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left="30"/>
        <w:jc w:val="both"/>
        <w:rPr>
          <w:color w:val="000000"/>
          <w:sz w:val="28"/>
          <w:szCs w:val="28"/>
        </w:rPr>
      </w:pPr>
      <w:proofErr w:type="gramStart"/>
      <w:r w:rsidRPr="00CA5CE2">
        <w:rPr>
          <w:sz w:val="28"/>
          <w:szCs w:val="28"/>
        </w:rPr>
        <w:t>свободно, своей волей и в своем интересе даю согласие администрации городского округа К</w:t>
      </w:r>
      <w:r>
        <w:rPr>
          <w:sz w:val="28"/>
          <w:szCs w:val="28"/>
        </w:rPr>
        <w:t>ох</w:t>
      </w:r>
      <w:r w:rsidRPr="00CA5CE2">
        <w:rPr>
          <w:sz w:val="28"/>
          <w:szCs w:val="28"/>
        </w:rPr>
        <w:t>ма</w:t>
      </w:r>
      <w:r>
        <w:rPr>
          <w:sz w:val="28"/>
          <w:szCs w:val="28"/>
        </w:rPr>
        <w:t xml:space="preserve"> (153510, Ивановская область, г. Кохма, ул. Советская, д.23)</w:t>
      </w:r>
      <w:r w:rsidRPr="00CA5CE2">
        <w:rPr>
          <w:sz w:val="28"/>
          <w:szCs w:val="28"/>
        </w:rPr>
        <w:t xml:space="preserve"> на обработку </w:t>
      </w:r>
      <w:r>
        <w:rPr>
          <w:sz w:val="28"/>
          <w:szCs w:val="28"/>
        </w:rPr>
        <w:t>(</w:t>
      </w:r>
      <w:r w:rsidRPr="00CA5CE2">
        <w:rPr>
          <w:sz w:val="28"/>
          <w:szCs w:val="28"/>
        </w:rPr>
        <w:t>люб</w:t>
      </w:r>
      <w:r>
        <w:rPr>
          <w:sz w:val="28"/>
          <w:szCs w:val="28"/>
        </w:rPr>
        <w:t xml:space="preserve">ое </w:t>
      </w:r>
      <w:r w:rsidRPr="00CA5CE2">
        <w:rPr>
          <w:sz w:val="28"/>
          <w:szCs w:val="28"/>
        </w:rPr>
        <w:t>действи</w:t>
      </w:r>
      <w:r>
        <w:rPr>
          <w:sz w:val="28"/>
          <w:szCs w:val="28"/>
        </w:rPr>
        <w:t>е</w:t>
      </w:r>
      <w:r w:rsidRPr="00CA5CE2">
        <w:rPr>
          <w:sz w:val="28"/>
          <w:szCs w:val="28"/>
        </w:rPr>
        <w:t xml:space="preserve"> (операци</w:t>
      </w:r>
      <w:r>
        <w:rPr>
          <w:sz w:val="28"/>
          <w:szCs w:val="28"/>
        </w:rPr>
        <w:t>ю</w:t>
      </w:r>
      <w:r w:rsidRPr="00CA5CE2">
        <w:rPr>
          <w:sz w:val="28"/>
          <w:szCs w:val="28"/>
        </w:rPr>
        <w:t>) или совокупност</w:t>
      </w:r>
      <w:r>
        <w:rPr>
          <w:sz w:val="28"/>
          <w:szCs w:val="28"/>
        </w:rPr>
        <w:t>ь</w:t>
      </w:r>
      <w:r w:rsidRPr="00CA5CE2">
        <w:rPr>
          <w:sz w:val="28"/>
          <w:szCs w:val="28"/>
        </w:rPr>
        <w:t xml:space="preserve"> действий (операций)</w:t>
      </w:r>
      <w:r>
        <w:rPr>
          <w:sz w:val="28"/>
          <w:szCs w:val="28"/>
        </w:rPr>
        <w:t xml:space="preserve">, совершаемых </w:t>
      </w:r>
      <w:r w:rsidRPr="00CA5CE2">
        <w:rPr>
          <w:sz w:val="28"/>
          <w:szCs w:val="28"/>
        </w:rPr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proofErr w:type="gramEnd"/>
      <w:r>
        <w:rPr>
          <w:sz w:val="28"/>
          <w:szCs w:val="28"/>
        </w:rPr>
        <w:t xml:space="preserve">) </w:t>
      </w:r>
      <w:proofErr w:type="gramStart"/>
      <w:r w:rsidRPr="00CA5CE2">
        <w:rPr>
          <w:sz w:val="28"/>
          <w:szCs w:val="28"/>
        </w:rPr>
        <w:t>своих персональных данных</w:t>
      </w:r>
      <w:r>
        <w:rPr>
          <w:sz w:val="28"/>
          <w:szCs w:val="28"/>
        </w:rPr>
        <w:t>,</w:t>
      </w:r>
      <w:r w:rsidRPr="002F7900">
        <w:rPr>
          <w:color w:val="000000"/>
          <w:sz w:val="28"/>
          <w:szCs w:val="28"/>
        </w:rPr>
        <w:t xml:space="preserve"> </w:t>
      </w:r>
      <w:r w:rsidRPr="0089368B">
        <w:rPr>
          <w:color w:val="000000"/>
          <w:sz w:val="28"/>
          <w:szCs w:val="28"/>
        </w:rPr>
        <w:t>согласно перечню персональных данных</w:t>
      </w:r>
      <w:r w:rsidRPr="0089368B">
        <w:rPr>
          <w:sz w:val="28"/>
          <w:szCs w:val="28"/>
        </w:rPr>
        <w:t xml:space="preserve">, </w:t>
      </w:r>
      <w:r w:rsidRPr="0089368B">
        <w:rPr>
          <w:color w:val="000000"/>
          <w:sz w:val="28"/>
          <w:szCs w:val="28"/>
        </w:rPr>
        <w:t xml:space="preserve">обрабатываемых </w:t>
      </w:r>
      <w:r w:rsidR="00007B82" w:rsidRPr="00007B82">
        <w:rPr>
          <w:color w:val="000000"/>
          <w:sz w:val="28"/>
          <w:szCs w:val="28"/>
        </w:rPr>
        <w:t>в рамках осуществления</w:t>
      </w:r>
      <w:r w:rsidR="00007B82" w:rsidRPr="00007B82">
        <w:rPr>
          <w:sz w:val="28"/>
          <w:szCs w:val="28"/>
        </w:rPr>
        <w:t xml:space="preserve"> функций, полномочий и обязанностей</w:t>
      </w:r>
      <w:r w:rsidR="00007B82" w:rsidRPr="00007B82">
        <w:rPr>
          <w:color w:val="000000"/>
          <w:sz w:val="28"/>
          <w:szCs w:val="28"/>
        </w:rPr>
        <w:t>, возложенных законодательством Российской Федерации, Ивановской области и муниципальными нормативными правовыми актами городского округа Кохма на администрацию городского округа Кохма</w:t>
      </w:r>
      <w:r w:rsidRPr="0089368B">
        <w:rPr>
          <w:color w:val="000000"/>
          <w:sz w:val="28"/>
          <w:szCs w:val="28"/>
        </w:rPr>
        <w:t xml:space="preserve">, утвержденному </w:t>
      </w:r>
      <w:r>
        <w:rPr>
          <w:color w:val="000000"/>
          <w:sz w:val="28"/>
          <w:szCs w:val="28"/>
        </w:rPr>
        <w:t>распоряжением</w:t>
      </w:r>
      <w:r w:rsidRPr="0089368B">
        <w:rPr>
          <w:color w:val="000000"/>
          <w:sz w:val="28"/>
          <w:szCs w:val="28"/>
        </w:rPr>
        <w:t xml:space="preserve"> администрации городского округа Кохма</w:t>
      </w:r>
      <w:r w:rsidR="00B0382F" w:rsidRPr="00B0382F">
        <w:rPr>
          <w:color w:val="000000"/>
          <w:sz w:val="28"/>
          <w:szCs w:val="28"/>
        </w:rPr>
        <w:t xml:space="preserve"> </w:t>
      </w:r>
      <w:r w:rsidR="00B0382F">
        <w:rPr>
          <w:color w:val="000000"/>
          <w:sz w:val="28"/>
          <w:szCs w:val="28"/>
        </w:rPr>
        <w:t xml:space="preserve">от 20.12.2019 № 220 </w:t>
      </w:r>
      <w:r w:rsidR="00B0382F">
        <w:rPr>
          <w:sz w:val="28"/>
          <w:szCs w:val="28"/>
        </w:rPr>
        <w:t>«О политике администрации городского округа Кохма в отношении обработки персональных данных»</w:t>
      </w:r>
      <w:r w:rsidRPr="0089368B">
        <w:rPr>
          <w:color w:val="000000"/>
          <w:sz w:val="28"/>
          <w:szCs w:val="28"/>
        </w:rPr>
        <w:t>, и биометрических персональных данных (л</w:t>
      </w:r>
      <w:r>
        <w:rPr>
          <w:color w:val="000000"/>
          <w:sz w:val="28"/>
          <w:szCs w:val="28"/>
        </w:rPr>
        <w:t>ичная подпись</w:t>
      </w:r>
      <w:proofErr w:type="gramEnd"/>
      <w:r>
        <w:rPr>
          <w:color w:val="000000"/>
          <w:sz w:val="28"/>
          <w:szCs w:val="28"/>
        </w:rPr>
        <w:t>, фотография).</w:t>
      </w:r>
    </w:p>
    <w:p w:rsidR="00E6218C" w:rsidRPr="00CA5CE2" w:rsidRDefault="00E6218C" w:rsidP="00E6218C">
      <w:pPr>
        <w:ind w:firstLine="708"/>
        <w:jc w:val="both"/>
        <w:rPr>
          <w:sz w:val="28"/>
          <w:szCs w:val="28"/>
        </w:rPr>
      </w:pPr>
      <w:r w:rsidRPr="00CA5CE2">
        <w:rPr>
          <w:sz w:val="28"/>
          <w:szCs w:val="28"/>
        </w:rPr>
        <w:t>Я ознакомле</w:t>
      </w:r>
      <w:proofErr w:type="gramStart"/>
      <w:r w:rsidRPr="00CA5CE2">
        <w:rPr>
          <w:sz w:val="28"/>
          <w:szCs w:val="28"/>
        </w:rPr>
        <w:t>н(</w:t>
      </w:r>
      <w:proofErr w:type="gramEnd"/>
      <w:r w:rsidRPr="00CA5CE2">
        <w:rPr>
          <w:sz w:val="28"/>
          <w:szCs w:val="28"/>
        </w:rPr>
        <w:t>а) с тем, что:</w:t>
      </w:r>
    </w:p>
    <w:p w:rsidR="00E6218C" w:rsidRPr="005E4238" w:rsidRDefault="00E6218C" w:rsidP="00E62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согласие  на  обработку персональных данных действует </w:t>
      </w:r>
      <w:proofErr w:type="gramStart"/>
      <w:r w:rsidRPr="005E4238">
        <w:rPr>
          <w:sz w:val="28"/>
          <w:szCs w:val="28"/>
        </w:rPr>
        <w:t>с даты подписания</w:t>
      </w:r>
      <w:proofErr w:type="gramEnd"/>
      <w:r w:rsidRPr="005E4238">
        <w:rPr>
          <w:sz w:val="28"/>
          <w:szCs w:val="28"/>
        </w:rPr>
        <w:t xml:space="preserve"> настоящего   согласия   в   течение  всего  срока  исполнения </w:t>
      </w:r>
      <w:r w:rsidR="00007B82" w:rsidRPr="00007B82">
        <w:rPr>
          <w:sz w:val="28"/>
          <w:szCs w:val="28"/>
        </w:rPr>
        <w:lastRenderedPageBreak/>
        <w:t>функций, полномочий и обязанностей</w:t>
      </w:r>
      <w:r w:rsidR="00007B82" w:rsidRPr="00007B82">
        <w:rPr>
          <w:color w:val="000000"/>
          <w:sz w:val="28"/>
          <w:szCs w:val="28"/>
        </w:rPr>
        <w:t>, возложенных законодательством Российской Федерации, Ивановской области и муниципальными нормативными правовыми актами городского округа Кохма на администрацию городского округа Кохма</w:t>
      </w:r>
      <w:r w:rsidRPr="005E4238">
        <w:rPr>
          <w:sz w:val="28"/>
          <w:szCs w:val="28"/>
        </w:rPr>
        <w:t>;</w:t>
      </w:r>
    </w:p>
    <w:p w:rsidR="00E6218C" w:rsidRPr="005E4238" w:rsidRDefault="00E6218C" w:rsidP="00E6218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E4238">
        <w:rPr>
          <w:sz w:val="28"/>
          <w:szCs w:val="28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E6218C" w:rsidRPr="005E4238" w:rsidRDefault="00E6218C" w:rsidP="00E62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в  случае отзыва согласия на обработку персональных данных администрация городского округа Кохма вправе продолжить обработку персональных данных без согласия при наличии оснований, указанных в пунктах </w:t>
      </w:r>
      <w:hyperlink r:id="rId15" w:history="1">
        <w:r w:rsidRPr="005E4238">
          <w:rPr>
            <w:sz w:val="28"/>
            <w:szCs w:val="28"/>
          </w:rPr>
          <w:t>2</w:t>
        </w:r>
      </w:hyperlink>
      <w:r w:rsidRPr="005E4238">
        <w:rPr>
          <w:sz w:val="28"/>
          <w:szCs w:val="28"/>
        </w:rPr>
        <w:t xml:space="preserve"> - </w:t>
      </w:r>
      <w:hyperlink r:id="rId16" w:history="1">
        <w:r w:rsidRPr="005E4238">
          <w:rPr>
            <w:sz w:val="28"/>
            <w:szCs w:val="28"/>
          </w:rPr>
          <w:t>11 части 1 статьи 6</w:t>
        </w:r>
      </w:hyperlink>
      <w:r w:rsidRPr="005E4238">
        <w:rPr>
          <w:sz w:val="28"/>
          <w:szCs w:val="28"/>
        </w:rPr>
        <w:t xml:space="preserve">, </w:t>
      </w:r>
      <w:hyperlink r:id="rId17" w:history="1">
        <w:r w:rsidRPr="005E4238">
          <w:rPr>
            <w:sz w:val="28"/>
            <w:szCs w:val="28"/>
          </w:rPr>
          <w:t>части 2 статьи 10</w:t>
        </w:r>
      </w:hyperlink>
      <w:r w:rsidRPr="005E4238">
        <w:rPr>
          <w:sz w:val="28"/>
          <w:szCs w:val="28"/>
        </w:rPr>
        <w:t xml:space="preserve"> и </w:t>
      </w:r>
      <w:hyperlink r:id="rId18" w:history="1">
        <w:r w:rsidRPr="005E4238">
          <w:rPr>
            <w:sz w:val="28"/>
            <w:szCs w:val="28"/>
          </w:rPr>
          <w:t>части 2 статьи 11</w:t>
        </w:r>
      </w:hyperlink>
      <w:r w:rsidRPr="005E4238">
        <w:rPr>
          <w:sz w:val="28"/>
          <w:szCs w:val="28"/>
        </w:rPr>
        <w:t xml:space="preserve"> Федерального закона от 27.07.2006 № 152-ФЗ «О персональных данных»;</w:t>
      </w:r>
    </w:p>
    <w:p w:rsidR="00E6218C" w:rsidRPr="005E4238" w:rsidRDefault="00E6218C" w:rsidP="00E62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после  </w:t>
      </w:r>
      <w:r w:rsidR="00007B82" w:rsidRPr="005E4238">
        <w:rPr>
          <w:sz w:val="28"/>
          <w:szCs w:val="28"/>
        </w:rPr>
        <w:t xml:space="preserve">исполнения </w:t>
      </w:r>
      <w:r w:rsidR="00007B82" w:rsidRPr="00007B82">
        <w:rPr>
          <w:sz w:val="28"/>
          <w:szCs w:val="28"/>
        </w:rPr>
        <w:t>функций, полномочий и обязанностей</w:t>
      </w:r>
      <w:r w:rsidR="00007B82" w:rsidRPr="00007B82">
        <w:rPr>
          <w:color w:val="000000"/>
          <w:sz w:val="28"/>
          <w:szCs w:val="28"/>
        </w:rPr>
        <w:t>, возложенных законодательством Российской Федерации, Ивановской области и муниципальными нормативными правовыми актами городского округа Кохма на администрацию городского округа Кохма</w:t>
      </w:r>
      <w:r w:rsidR="00007B82">
        <w:rPr>
          <w:color w:val="000000"/>
          <w:sz w:val="28"/>
          <w:szCs w:val="28"/>
        </w:rPr>
        <w:t xml:space="preserve">, </w:t>
      </w:r>
      <w:r w:rsidRPr="005E4238">
        <w:rPr>
          <w:sz w:val="28"/>
          <w:szCs w:val="28"/>
        </w:rPr>
        <w:t>персональные данные будут  храниться  в  администрации городского округа Кохма в течение предусмотренного законодательством Российской Федерации срока хранения документов;</w:t>
      </w:r>
    </w:p>
    <w:p w:rsidR="00E6218C" w:rsidRPr="005E4238" w:rsidRDefault="00E6218C" w:rsidP="00E62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4238">
        <w:rPr>
          <w:sz w:val="28"/>
          <w:szCs w:val="28"/>
        </w:rPr>
        <w:t xml:space="preserve">персональные  данные,  предоставляемые  в  отношении третьих лиц, будут обрабатываться  только  в  целях  осуществления  и  </w:t>
      </w:r>
      <w:proofErr w:type="gramStart"/>
      <w:r w:rsidRPr="005E4238">
        <w:rPr>
          <w:sz w:val="28"/>
          <w:szCs w:val="28"/>
        </w:rPr>
        <w:t>выполнения</w:t>
      </w:r>
      <w:proofErr w:type="gramEnd"/>
      <w:r w:rsidRPr="005E4238">
        <w:rPr>
          <w:sz w:val="28"/>
          <w:szCs w:val="28"/>
        </w:rPr>
        <w:t xml:space="preserve">  возложенных законодательством Российской Федерации, Ивановской области</w:t>
      </w:r>
      <w:r w:rsidR="00007B82">
        <w:rPr>
          <w:sz w:val="28"/>
          <w:szCs w:val="28"/>
        </w:rPr>
        <w:t xml:space="preserve">, </w:t>
      </w:r>
      <w:r w:rsidRPr="005E4238">
        <w:rPr>
          <w:sz w:val="28"/>
          <w:szCs w:val="28"/>
        </w:rPr>
        <w:t>Уставом</w:t>
      </w:r>
      <w:r w:rsidR="00007B82">
        <w:rPr>
          <w:sz w:val="28"/>
          <w:szCs w:val="28"/>
        </w:rPr>
        <w:t xml:space="preserve">  и </w:t>
      </w:r>
      <w:r w:rsidR="00007B82" w:rsidRPr="00007B82">
        <w:rPr>
          <w:color w:val="000000"/>
          <w:sz w:val="28"/>
          <w:szCs w:val="28"/>
        </w:rPr>
        <w:t xml:space="preserve"> муниципальными нормативными правовыми актами городского округа Кохма</w:t>
      </w:r>
      <w:r w:rsidR="00007B82">
        <w:rPr>
          <w:sz w:val="28"/>
          <w:szCs w:val="28"/>
        </w:rPr>
        <w:t xml:space="preserve"> </w:t>
      </w:r>
      <w:r w:rsidRPr="005E4238">
        <w:rPr>
          <w:sz w:val="28"/>
          <w:szCs w:val="28"/>
        </w:rPr>
        <w:t xml:space="preserve"> на администрацию городского округа Кохма функций, полномочий и обязанностей.</w:t>
      </w:r>
    </w:p>
    <w:p w:rsidR="00E6218C" w:rsidRPr="005E4238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</w:rPr>
      </w:pPr>
      <w:r w:rsidRPr="005E4238">
        <w:rPr>
          <w:color w:val="000000"/>
          <w:sz w:val="28"/>
          <w:szCs w:val="28"/>
        </w:rPr>
        <w:tab/>
        <w:t>Я подтверждаю, что предоставленные мною персональные данные являются полными, актуальными и достоверными.</w:t>
      </w:r>
    </w:p>
    <w:p w:rsidR="00E6218C" w:rsidRPr="00CA5CE2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</w:rPr>
      </w:pPr>
      <w:r w:rsidRPr="005E4238">
        <w:rPr>
          <w:color w:val="000000"/>
          <w:sz w:val="28"/>
          <w:szCs w:val="28"/>
        </w:rPr>
        <w:tab/>
      </w:r>
      <w:r w:rsidRPr="00CA5CE2">
        <w:rPr>
          <w:sz w:val="28"/>
          <w:szCs w:val="28"/>
        </w:rPr>
        <w:tab/>
      </w:r>
    </w:p>
    <w:p w:rsidR="00E6218C" w:rsidRPr="00CA5CE2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snapToGrid w:val="0"/>
        <w:jc w:val="both"/>
        <w:rPr>
          <w:color w:val="000000"/>
          <w:sz w:val="28"/>
          <w:szCs w:val="28"/>
          <w:highlight w:val="yellow"/>
        </w:rPr>
      </w:pPr>
    </w:p>
    <w:p w:rsidR="00E6218C" w:rsidRPr="00CA5CE2" w:rsidRDefault="00E6218C" w:rsidP="00E6218C">
      <w:pPr>
        <w:rPr>
          <w:sz w:val="28"/>
          <w:szCs w:val="28"/>
        </w:rPr>
      </w:pPr>
      <w:r w:rsidRPr="00CA5CE2">
        <w:rPr>
          <w:sz w:val="28"/>
          <w:szCs w:val="28"/>
        </w:rPr>
        <w:t xml:space="preserve">«____»____________20___г.     </w:t>
      </w:r>
      <w:r>
        <w:rPr>
          <w:sz w:val="28"/>
          <w:szCs w:val="28"/>
        </w:rPr>
        <w:t>____________</w:t>
      </w:r>
      <w:r w:rsidRPr="00CA5CE2">
        <w:rPr>
          <w:sz w:val="28"/>
          <w:szCs w:val="28"/>
        </w:rPr>
        <w:t xml:space="preserve">    </w:t>
      </w:r>
      <w:r w:rsidRPr="00CA5CE2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E6218C" w:rsidRPr="00CA5CE2" w:rsidRDefault="00E6218C" w:rsidP="00E6218C">
      <w:pPr>
        <w:pStyle w:val="ae"/>
        <w:rPr>
          <w:rFonts w:ascii="Times New Roman" w:hAnsi="Times New Roman" w:cs="Times New Roman"/>
          <w:sz w:val="28"/>
          <w:szCs w:val="28"/>
        </w:rPr>
      </w:pPr>
      <w:r w:rsidRPr="00CA5C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A5CE2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           </w:t>
      </w:r>
      <w:r w:rsidRPr="00CA5CE2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E6218C" w:rsidRDefault="00E6218C" w:rsidP="00CA5CE2">
      <w:pPr>
        <w:jc w:val="both"/>
        <w:rPr>
          <w:sz w:val="28"/>
          <w:szCs w:val="28"/>
        </w:rPr>
        <w:sectPr w:rsidR="00E6218C" w:rsidSect="00F711D0">
          <w:pgSz w:w="11906" w:h="16838"/>
          <w:pgMar w:top="1134" w:right="1276" w:bottom="1134" w:left="1559" w:header="709" w:footer="709" w:gutter="0"/>
          <w:pgNumType w:start="1"/>
          <w:cols w:space="708"/>
          <w:docGrid w:linePitch="360"/>
        </w:sectPr>
      </w:pPr>
    </w:p>
    <w:p w:rsidR="00E6218C" w:rsidRDefault="00E6218C" w:rsidP="00E6218C">
      <w:pPr>
        <w:ind w:left="4247" w:firstLine="709"/>
        <w:jc w:val="right"/>
        <w:rPr>
          <w:sz w:val="28"/>
          <w:szCs w:val="28"/>
        </w:rPr>
      </w:pPr>
      <w:r w:rsidRPr="003275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E6218C" w:rsidRPr="00327520" w:rsidRDefault="00E6218C" w:rsidP="00E6218C">
      <w:pPr>
        <w:ind w:left="4247" w:firstLine="709"/>
        <w:jc w:val="right"/>
        <w:rPr>
          <w:sz w:val="28"/>
          <w:szCs w:val="28"/>
        </w:rPr>
      </w:pPr>
      <w:r w:rsidRPr="0032752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распоряжению </w:t>
      </w:r>
      <w:r w:rsidRPr="00327520">
        <w:rPr>
          <w:sz w:val="28"/>
          <w:szCs w:val="28"/>
        </w:rPr>
        <w:t>администрации городского округа К</w:t>
      </w:r>
      <w:r>
        <w:rPr>
          <w:sz w:val="28"/>
          <w:szCs w:val="28"/>
        </w:rPr>
        <w:t>охма</w:t>
      </w:r>
    </w:p>
    <w:p w:rsidR="00D63481" w:rsidRPr="007523E5" w:rsidRDefault="00D63481" w:rsidP="00D6348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31.12.2019   </w:t>
      </w:r>
      <w:r w:rsidRPr="007523E5">
        <w:rPr>
          <w:sz w:val="28"/>
          <w:szCs w:val="28"/>
        </w:rPr>
        <w:t>№</w:t>
      </w:r>
      <w:r>
        <w:rPr>
          <w:sz w:val="28"/>
          <w:szCs w:val="28"/>
        </w:rPr>
        <w:t xml:space="preserve"> 230</w:t>
      </w:r>
    </w:p>
    <w:p w:rsidR="00E6218C" w:rsidRPr="00327520" w:rsidRDefault="00E6218C" w:rsidP="00E6218C">
      <w:pPr>
        <w:ind w:left="4247" w:firstLine="709"/>
        <w:jc w:val="right"/>
        <w:rPr>
          <w:sz w:val="28"/>
          <w:szCs w:val="28"/>
        </w:rPr>
      </w:pPr>
    </w:p>
    <w:p w:rsidR="00E6218C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6218C" w:rsidRPr="00327520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327520">
        <w:rPr>
          <w:b/>
          <w:bCs/>
          <w:color w:val="000000"/>
          <w:sz w:val="28"/>
          <w:szCs w:val="28"/>
        </w:rPr>
        <w:t>азъяснени</w:t>
      </w:r>
      <w:r>
        <w:rPr>
          <w:b/>
          <w:bCs/>
          <w:color w:val="000000"/>
          <w:sz w:val="28"/>
          <w:szCs w:val="28"/>
        </w:rPr>
        <w:t>е</w:t>
      </w:r>
      <w:r w:rsidRPr="00327520">
        <w:rPr>
          <w:b/>
          <w:bCs/>
          <w:color w:val="000000"/>
          <w:sz w:val="28"/>
          <w:szCs w:val="28"/>
        </w:rPr>
        <w:t xml:space="preserve"> </w:t>
      </w:r>
    </w:p>
    <w:p w:rsidR="00E6218C" w:rsidRPr="00327520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327520">
        <w:rPr>
          <w:b/>
          <w:bCs/>
          <w:color w:val="000000"/>
          <w:sz w:val="28"/>
          <w:szCs w:val="28"/>
        </w:rPr>
        <w:t xml:space="preserve">субъекту персональных данных юридических </w:t>
      </w:r>
    </w:p>
    <w:p w:rsidR="00E6218C" w:rsidRPr="00327520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327520">
        <w:rPr>
          <w:b/>
          <w:bCs/>
          <w:color w:val="000000"/>
          <w:sz w:val="28"/>
          <w:szCs w:val="28"/>
        </w:rPr>
        <w:t>последствий отказа предоставить свои персональные данные</w:t>
      </w:r>
    </w:p>
    <w:p w:rsidR="00E6218C" w:rsidRPr="00327520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highlight w:val="yellow"/>
        </w:rPr>
      </w:pPr>
    </w:p>
    <w:p w:rsidR="00E6218C" w:rsidRPr="00327520" w:rsidRDefault="00E6218C" w:rsidP="00E6218C">
      <w:pPr>
        <w:pStyle w:val="ae"/>
        <w:rPr>
          <w:rFonts w:ascii="Times New Roman" w:hAnsi="Times New Roman" w:cs="Times New Roman"/>
          <w:sz w:val="28"/>
          <w:szCs w:val="28"/>
        </w:rPr>
      </w:pPr>
      <w:r w:rsidRPr="00327520">
        <w:rPr>
          <w:rFonts w:ascii="Times New Roman" w:hAnsi="Times New Roman" w:cs="Times New Roman"/>
          <w:sz w:val="28"/>
          <w:szCs w:val="28"/>
        </w:rPr>
        <w:t>Мне,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52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32752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27520">
        <w:rPr>
          <w:rFonts w:ascii="Times New Roman" w:hAnsi="Times New Roman" w:cs="Times New Roman"/>
          <w:sz w:val="28"/>
          <w:szCs w:val="28"/>
        </w:rPr>
        <w:t>___,</w:t>
      </w:r>
    </w:p>
    <w:p w:rsidR="00E6218C" w:rsidRPr="00BF12E6" w:rsidRDefault="00E6218C" w:rsidP="00E6218C">
      <w:pPr>
        <w:pStyle w:val="a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F12E6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BF12E6">
        <w:rPr>
          <w:rFonts w:ascii="Times New Roman" w:hAnsi="Times New Roman" w:cs="Times New Roman"/>
          <w:sz w:val="20"/>
          <w:szCs w:val="20"/>
        </w:rPr>
        <w:t>(указываются полностью: фамилия, имя, отчество муниципального служащего, работника,</w:t>
      </w:r>
      <w:proofErr w:type="gramEnd"/>
    </w:p>
    <w:p w:rsidR="00E6218C" w:rsidRPr="00327520" w:rsidRDefault="00E6218C" w:rsidP="00E6218C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18C" w:rsidRPr="00327520" w:rsidRDefault="00E6218C" w:rsidP="00E6218C">
      <w:pPr>
        <w:pStyle w:val="ae"/>
        <w:rPr>
          <w:rFonts w:ascii="Times New Roman" w:hAnsi="Times New Roman" w:cs="Times New Roman"/>
          <w:sz w:val="28"/>
          <w:szCs w:val="28"/>
        </w:rPr>
      </w:pPr>
      <w:r w:rsidRPr="0032752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2752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27520">
        <w:rPr>
          <w:rFonts w:ascii="Times New Roman" w:hAnsi="Times New Roman" w:cs="Times New Roman"/>
          <w:sz w:val="28"/>
          <w:szCs w:val="28"/>
        </w:rPr>
        <w:t>____,</w:t>
      </w:r>
    </w:p>
    <w:p w:rsidR="00E6218C" w:rsidRPr="00327520" w:rsidRDefault="00E6218C" w:rsidP="00E6218C">
      <w:pPr>
        <w:pStyle w:val="ae"/>
        <w:spacing w:line="360" w:lineRule="auto"/>
        <w:ind w:firstLine="709"/>
        <w:jc w:val="center"/>
        <w:rPr>
          <w:sz w:val="28"/>
          <w:szCs w:val="28"/>
          <w:highlight w:val="yellow"/>
        </w:rPr>
      </w:pPr>
      <w:r w:rsidRPr="00BF12E6">
        <w:rPr>
          <w:rFonts w:ascii="Times New Roman" w:hAnsi="Times New Roman" w:cs="Times New Roman"/>
          <w:sz w:val="20"/>
          <w:szCs w:val="20"/>
        </w:rPr>
        <w:t>наименование должности,</w:t>
      </w:r>
      <w:r w:rsidRPr="00327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18C" w:rsidRPr="00327520" w:rsidRDefault="00E6218C" w:rsidP="00E6218C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327520">
        <w:rPr>
          <w:sz w:val="28"/>
          <w:szCs w:val="28"/>
        </w:rPr>
        <w:t xml:space="preserve">разъяснены юридические последствия отказа предоставить свои персональные данные </w:t>
      </w:r>
      <w:r w:rsidRPr="00327520">
        <w:rPr>
          <w:color w:val="000000"/>
          <w:sz w:val="28"/>
          <w:szCs w:val="28"/>
        </w:rPr>
        <w:t>администрации городского округа К</w:t>
      </w:r>
      <w:r>
        <w:rPr>
          <w:color w:val="000000"/>
          <w:sz w:val="28"/>
          <w:szCs w:val="28"/>
        </w:rPr>
        <w:t>охма</w:t>
      </w:r>
      <w:r w:rsidRPr="00327520">
        <w:rPr>
          <w:sz w:val="28"/>
          <w:szCs w:val="28"/>
        </w:rPr>
        <w:t xml:space="preserve">, а равно подписать согласие на обработку персональных данных по </w:t>
      </w:r>
      <w:hyperlink w:anchor="sub_4000" w:history="1">
        <w:r w:rsidRPr="00E45448">
          <w:rPr>
            <w:rStyle w:val="ad"/>
            <w:color w:val="auto"/>
            <w:sz w:val="28"/>
            <w:szCs w:val="28"/>
          </w:rPr>
          <w:t xml:space="preserve"> форме</w:t>
        </w:r>
      </w:hyperlink>
      <w:r w:rsidRPr="00327520">
        <w:rPr>
          <w:sz w:val="28"/>
          <w:szCs w:val="28"/>
        </w:rPr>
        <w:t xml:space="preserve"> такого согласия, предусмотренного для </w:t>
      </w:r>
      <w:r w:rsidRPr="00327520">
        <w:rPr>
          <w:color w:val="000000"/>
          <w:sz w:val="28"/>
          <w:szCs w:val="28"/>
        </w:rPr>
        <w:t xml:space="preserve">муниципальных служащих, работников </w:t>
      </w:r>
      <w:r w:rsidRPr="00327520">
        <w:rPr>
          <w:sz w:val="28"/>
          <w:szCs w:val="28"/>
        </w:rPr>
        <w:t>администрации городского округа К</w:t>
      </w:r>
      <w:r>
        <w:rPr>
          <w:sz w:val="28"/>
          <w:szCs w:val="28"/>
        </w:rPr>
        <w:t>охм</w:t>
      </w:r>
      <w:r w:rsidRPr="00327520">
        <w:rPr>
          <w:sz w:val="28"/>
          <w:szCs w:val="28"/>
        </w:rPr>
        <w:t>а, или отзыва указанного согласия.</w:t>
      </w:r>
    </w:p>
    <w:p w:rsidR="00E6218C" w:rsidRPr="00327520" w:rsidRDefault="00E6218C" w:rsidP="00E6218C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5002"/>
      <w:r w:rsidRPr="00327520">
        <w:rPr>
          <w:sz w:val="28"/>
          <w:szCs w:val="28"/>
        </w:rPr>
        <w:t>Я предупрежде</w:t>
      </w:r>
      <w:proofErr w:type="gramStart"/>
      <w:r w:rsidRPr="00327520">
        <w:rPr>
          <w:sz w:val="28"/>
          <w:szCs w:val="28"/>
        </w:rPr>
        <w:t>н(</w:t>
      </w:r>
      <w:proofErr w:type="gramEnd"/>
      <w:r w:rsidRPr="00327520">
        <w:rPr>
          <w:sz w:val="28"/>
          <w:szCs w:val="28"/>
        </w:rPr>
        <w:t xml:space="preserve">а) о том, что в случае моего отказа предоставить персональные данные </w:t>
      </w:r>
      <w:r w:rsidRPr="00327520">
        <w:rPr>
          <w:color w:val="000000"/>
          <w:sz w:val="28"/>
          <w:szCs w:val="28"/>
        </w:rPr>
        <w:t>администрация городского округа К</w:t>
      </w:r>
      <w:r>
        <w:rPr>
          <w:color w:val="000000"/>
          <w:sz w:val="28"/>
          <w:szCs w:val="28"/>
        </w:rPr>
        <w:t>ох</w:t>
      </w:r>
      <w:r w:rsidRPr="00327520">
        <w:rPr>
          <w:color w:val="000000"/>
          <w:sz w:val="28"/>
          <w:szCs w:val="28"/>
        </w:rPr>
        <w:t xml:space="preserve">ма </w:t>
      </w:r>
      <w:r w:rsidRPr="00327520">
        <w:rPr>
          <w:sz w:val="28"/>
          <w:szCs w:val="28"/>
        </w:rPr>
        <w:t>не сможет осуществлять их обработку.</w:t>
      </w:r>
    </w:p>
    <w:p w:rsidR="00E6218C" w:rsidRPr="00327520" w:rsidRDefault="00E6218C" w:rsidP="00E6218C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5003"/>
      <w:bookmarkEnd w:id="1"/>
      <w:proofErr w:type="gramStart"/>
      <w:r w:rsidRPr="00327520">
        <w:rPr>
          <w:sz w:val="28"/>
          <w:szCs w:val="28"/>
        </w:rPr>
        <w:t xml:space="preserve">Мне также известно, что </w:t>
      </w:r>
      <w:r w:rsidRPr="00327520">
        <w:rPr>
          <w:color w:val="000000"/>
          <w:sz w:val="28"/>
          <w:szCs w:val="28"/>
        </w:rPr>
        <w:t>администрация городского округа К</w:t>
      </w:r>
      <w:r>
        <w:rPr>
          <w:color w:val="000000"/>
          <w:sz w:val="28"/>
          <w:szCs w:val="28"/>
        </w:rPr>
        <w:t>ох</w:t>
      </w:r>
      <w:r w:rsidRPr="00327520">
        <w:rPr>
          <w:color w:val="000000"/>
          <w:sz w:val="28"/>
          <w:szCs w:val="28"/>
        </w:rPr>
        <w:t>ма</w:t>
      </w:r>
      <w:r w:rsidRPr="00327520">
        <w:rPr>
          <w:sz w:val="28"/>
          <w:szCs w:val="28"/>
        </w:rPr>
        <w:t xml:space="preserve">, в целях реализации функций, полномочий и обязанностей в соответствии с законодательством Российской Федерации, имеет право запрашивать мои персональные данные у третьих лиц, а также осуществлять их обработку без моего согласия при наличии оснований, указанных в </w:t>
      </w:r>
      <w:hyperlink r:id="rId19" w:history="1">
        <w:r w:rsidRPr="00E45448">
          <w:rPr>
            <w:rStyle w:val="ad"/>
            <w:color w:val="auto"/>
            <w:sz w:val="28"/>
            <w:szCs w:val="28"/>
          </w:rPr>
          <w:t>пунктах 2 - 11 части 1 статьи 6</w:t>
        </w:r>
      </w:hyperlink>
      <w:r w:rsidRPr="00E45448">
        <w:rPr>
          <w:sz w:val="28"/>
          <w:szCs w:val="28"/>
        </w:rPr>
        <w:t xml:space="preserve">, </w:t>
      </w:r>
      <w:hyperlink r:id="rId20" w:history="1">
        <w:r w:rsidRPr="00E45448">
          <w:rPr>
            <w:rStyle w:val="ad"/>
            <w:color w:val="auto"/>
            <w:sz w:val="28"/>
            <w:szCs w:val="28"/>
          </w:rPr>
          <w:t>части 2 статьи 10</w:t>
        </w:r>
      </w:hyperlink>
      <w:r w:rsidRPr="00E45448">
        <w:rPr>
          <w:sz w:val="28"/>
          <w:szCs w:val="28"/>
        </w:rPr>
        <w:t xml:space="preserve"> и </w:t>
      </w:r>
      <w:hyperlink r:id="rId21" w:history="1">
        <w:r w:rsidRPr="00E45448">
          <w:rPr>
            <w:rStyle w:val="ad"/>
            <w:color w:val="auto"/>
            <w:sz w:val="28"/>
            <w:szCs w:val="28"/>
          </w:rPr>
          <w:t>части 2 статьи 11</w:t>
        </w:r>
      </w:hyperlink>
      <w:r w:rsidRPr="00E45448">
        <w:rPr>
          <w:sz w:val="28"/>
          <w:szCs w:val="28"/>
        </w:rPr>
        <w:t xml:space="preserve"> </w:t>
      </w:r>
      <w:r w:rsidRPr="00327520">
        <w:rPr>
          <w:sz w:val="28"/>
          <w:szCs w:val="28"/>
        </w:rPr>
        <w:t>Федерального</w:t>
      </w:r>
      <w:proofErr w:type="gramEnd"/>
      <w:r w:rsidRPr="00327520">
        <w:rPr>
          <w:sz w:val="28"/>
          <w:szCs w:val="28"/>
        </w:rPr>
        <w:t xml:space="preserve"> закона от 27.07.2006 № 152-ФЗ «О персональных данных».</w:t>
      </w:r>
      <w:bookmarkEnd w:id="2"/>
    </w:p>
    <w:p w:rsidR="00E6218C" w:rsidRPr="00327520" w:rsidRDefault="00E6218C" w:rsidP="00E6218C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E6218C" w:rsidRPr="00327520" w:rsidRDefault="00E6218C" w:rsidP="00E6218C">
      <w:pPr>
        <w:spacing w:line="360" w:lineRule="auto"/>
        <w:rPr>
          <w:sz w:val="28"/>
          <w:szCs w:val="28"/>
        </w:rPr>
      </w:pPr>
      <w:r w:rsidRPr="00327520">
        <w:rPr>
          <w:sz w:val="28"/>
          <w:szCs w:val="28"/>
        </w:rPr>
        <w:t xml:space="preserve">«____»____________20___г.     </w:t>
      </w:r>
      <w:r>
        <w:rPr>
          <w:sz w:val="28"/>
          <w:szCs w:val="28"/>
        </w:rPr>
        <w:t>______________</w:t>
      </w:r>
      <w:r w:rsidRPr="003275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________________</w:t>
      </w:r>
    </w:p>
    <w:p w:rsidR="00E6218C" w:rsidRPr="00EC6A02" w:rsidRDefault="00E6218C" w:rsidP="00E6218C">
      <w:pPr>
        <w:pStyle w:val="ae"/>
        <w:spacing w:line="360" w:lineRule="auto"/>
        <w:ind w:firstLine="709"/>
        <w:jc w:val="right"/>
        <w:rPr>
          <w:b/>
          <w:sz w:val="28"/>
          <w:szCs w:val="28"/>
        </w:rPr>
      </w:pPr>
      <w:r w:rsidRPr="0032752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7520">
        <w:rPr>
          <w:rFonts w:ascii="Times New Roman" w:hAnsi="Times New Roman" w:cs="Times New Roman"/>
          <w:sz w:val="28"/>
          <w:szCs w:val="28"/>
        </w:rPr>
        <w:t xml:space="preserve">  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27520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E6218C" w:rsidRDefault="00E6218C" w:rsidP="00CA5CE2">
      <w:pPr>
        <w:jc w:val="both"/>
        <w:rPr>
          <w:sz w:val="28"/>
          <w:szCs w:val="28"/>
        </w:rPr>
      </w:pPr>
    </w:p>
    <w:sectPr w:rsidR="00E6218C" w:rsidSect="00F711D0">
      <w:pgSz w:w="11906" w:h="16838"/>
      <w:pgMar w:top="1134" w:right="1276" w:bottom="1134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410" w:rsidRDefault="007A4410">
      <w:r>
        <w:separator/>
      </w:r>
    </w:p>
  </w:endnote>
  <w:endnote w:type="continuationSeparator" w:id="0">
    <w:p w:rsidR="007A4410" w:rsidRDefault="007A4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3A" w:rsidRDefault="000D0479" w:rsidP="00742E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D56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63A" w:rsidRDefault="000D563A" w:rsidP="004B598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3824186"/>
      <w:docPartObj>
        <w:docPartGallery w:val="Page Numbers (Bottom of Page)"/>
        <w:docPartUnique/>
      </w:docPartObj>
    </w:sdtPr>
    <w:sdtContent>
      <w:p w:rsidR="000D563A" w:rsidRDefault="000D0479">
        <w:pPr>
          <w:pStyle w:val="a5"/>
          <w:jc w:val="right"/>
        </w:pPr>
        <w:fldSimple w:instr=" PAGE   \* MERGEFORMAT ">
          <w:r w:rsidR="00D63481">
            <w:rPr>
              <w:noProof/>
            </w:rPr>
            <w:t>1</w:t>
          </w:r>
        </w:fldSimple>
      </w:p>
    </w:sdtContent>
  </w:sdt>
  <w:p w:rsidR="000D563A" w:rsidRDefault="000D563A" w:rsidP="00842765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410" w:rsidRDefault="007A4410">
      <w:r>
        <w:separator/>
      </w:r>
    </w:p>
  </w:footnote>
  <w:footnote w:type="continuationSeparator" w:id="0">
    <w:p w:rsidR="007A4410" w:rsidRDefault="007A4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413103"/>
    <w:multiLevelType w:val="hybridMultilevel"/>
    <w:tmpl w:val="99CA7FD0"/>
    <w:lvl w:ilvl="0" w:tplc="BA7A72B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515720"/>
    <w:multiLevelType w:val="multilevel"/>
    <w:tmpl w:val="6748AF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0D808B7"/>
    <w:multiLevelType w:val="multilevel"/>
    <w:tmpl w:val="85BAD2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74332C5"/>
    <w:multiLevelType w:val="hybridMultilevel"/>
    <w:tmpl w:val="EDF8CDBA"/>
    <w:lvl w:ilvl="0" w:tplc="7B5E3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714E15"/>
    <w:multiLevelType w:val="hybridMultilevel"/>
    <w:tmpl w:val="3DA8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D59AC"/>
    <w:multiLevelType w:val="hybridMultilevel"/>
    <w:tmpl w:val="6E24F03A"/>
    <w:lvl w:ilvl="0" w:tplc="0602D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A71D27"/>
    <w:multiLevelType w:val="multilevel"/>
    <w:tmpl w:val="128CC6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506731C"/>
    <w:multiLevelType w:val="hybridMultilevel"/>
    <w:tmpl w:val="22EADFF0"/>
    <w:lvl w:ilvl="0" w:tplc="9496A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96107D"/>
    <w:multiLevelType w:val="hybridMultilevel"/>
    <w:tmpl w:val="FDFE9684"/>
    <w:lvl w:ilvl="0" w:tplc="A8CC1CC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AFA21E7"/>
    <w:multiLevelType w:val="multilevel"/>
    <w:tmpl w:val="B87C1C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D8C45DE"/>
    <w:multiLevelType w:val="hybridMultilevel"/>
    <w:tmpl w:val="0F14F7AE"/>
    <w:lvl w:ilvl="0" w:tplc="28DCF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8"/>
  </w:num>
  <w:num w:numId="12">
    <w:abstractNumId w:val="16"/>
  </w:num>
  <w:num w:numId="13">
    <w:abstractNumId w:val="11"/>
  </w:num>
  <w:num w:numId="14">
    <w:abstractNumId w:val="17"/>
  </w:num>
  <w:num w:numId="15">
    <w:abstractNumId w:val="14"/>
  </w:num>
  <w:num w:numId="16">
    <w:abstractNumId w:val="18"/>
  </w:num>
  <w:num w:numId="17">
    <w:abstractNumId w:val="10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A6F"/>
    <w:rsid w:val="00000BDE"/>
    <w:rsid w:val="000013FC"/>
    <w:rsid w:val="00001BEC"/>
    <w:rsid w:val="00002B7E"/>
    <w:rsid w:val="0000449F"/>
    <w:rsid w:val="00007B82"/>
    <w:rsid w:val="00034C5F"/>
    <w:rsid w:val="000402D7"/>
    <w:rsid w:val="000409A3"/>
    <w:rsid w:val="00050344"/>
    <w:rsid w:val="00064DE6"/>
    <w:rsid w:val="000736CA"/>
    <w:rsid w:val="00075EA8"/>
    <w:rsid w:val="00076593"/>
    <w:rsid w:val="00076F40"/>
    <w:rsid w:val="00077E5B"/>
    <w:rsid w:val="00080437"/>
    <w:rsid w:val="00087303"/>
    <w:rsid w:val="000901D8"/>
    <w:rsid w:val="000A3394"/>
    <w:rsid w:val="000A43F6"/>
    <w:rsid w:val="000B4921"/>
    <w:rsid w:val="000B753F"/>
    <w:rsid w:val="000C0127"/>
    <w:rsid w:val="000C4AE3"/>
    <w:rsid w:val="000D01BC"/>
    <w:rsid w:val="000D0479"/>
    <w:rsid w:val="000D3BAE"/>
    <w:rsid w:val="000D563A"/>
    <w:rsid w:val="000D5E37"/>
    <w:rsid w:val="000E09D1"/>
    <w:rsid w:val="000E3BFF"/>
    <w:rsid w:val="000E70D2"/>
    <w:rsid w:val="000F2FBE"/>
    <w:rsid w:val="000F5D92"/>
    <w:rsid w:val="000F7B59"/>
    <w:rsid w:val="001156B3"/>
    <w:rsid w:val="00117784"/>
    <w:rsid w:val="001234BD"/>
    <w:rsid w:val="0013201D"/>
    <w:rsid w:val="001326B2"/>
    <w:rsid w:val="00133DF5"/>
    <w:rsid w:val="00144170"/>
    <w:rsid w:val="00147258"/>
    <w:rsid w:val="00151E30"/>
    <w:rsid w:val="001529CD"/>
    <w:rsid w:val="00155B7B"/>
    <w:rsid w:val="001716CF"/>
    <w:rsid w:val="00177A83"/>
    <w:rsid w:val="00177BE8"/>
    <w:rsid w:val="0018279D"/>
    <w:rsid w:val="0018512F"/>
    <w:rsid w:val="00186090"/>
    <w:rsid w:val="001A224A"/>
    <w:rsid w:val="001A55C9"/>
    <w:rsid w:val="001B40C1"/>
    <w:rsid w:val="001B5CEE"/>
    <w:rsid w:val="001C49E1"/>
    <w:rsid w:val="001D129B"/>
    <w:rsid w:val="001D1886"/>
    <w:rsid w:val="001D70EA"/>
    <w:rsid w:val="001F12D1"/>
    <w:rsid w:val="001F5983"/>
    <w:rsid w:val="002043A2"/>
    <w:rsid w:val="00214748"/>
    <w:rsid w:val="00220B37"/>
    <w:rsid w:val="00222B03"/>
    <w:rsid w:val="00225F9B"/>
    <w:rsid w:val="002401E9"/>
    <w:rsid w:val="0024090F"/>
    <w:rsid w:val="00241967"/>
    <w:rsid w:val="002449C1"/>
    <w:rsid w:val="002546D7"/>
    <w:rsid w:val="00262D0C"/>
    <w:rsid w:val="0028110C"/>
    <w:rsid w:val="0029406F"/>
    <w:rsid w:val="002963A6"/>
    <w:rsid w:val="002A5CD0"/>
    <w:rsid w:val="002B4D66"/>
    <w:rsid w:val="002B7ADA"/>
    <w:rsid w:val="002C668E"/>
    <w:rsid w:val="002D1454"/>
    <w:rsid w:val="002D3B94"/>
    <w:rsid w:val="002D4B14"/>
    <w:rsid w:val="002E0474"/>
    <w:rsid w:val="002F2C0D"/>
    <w:rsid w:val="002F5B6A"/>
    <w:rsid w:val="002F7900"/>
    <w:rsid w:val="00303B7D"/>
    <w:rsid w:val="00307A5B"/>
    <w:rsid w:val="0032177C"/>
    <w:rsid w:val="00324ABA"/>
    <w:rsid w:val="00327098"/>
    <w:rsid w:val="00327520"/>
    <w:rsid w:val="0033137E"/>
    <w:rsid w:val="00335779"/>
    <w:rsid w:val="00337E9B"/>
    <w:rsid w:val="0034030C"/>
    <w:rsid w:val="00340468"/>
    <w:rsid w:val="00341B71"/>
    <w:rsid w:val="00350F52"/>
    <w:rsid w:val="003561E3"/>
    <w:rsid w:val="003721B3"/>
    <w:rsid w:val="00375A28"/>
    <w:rsid w:val="003808E7"/>
    <w:rsid w:val="00380AA6"/>
    <w:rsid w:val="00397691"/>
    <w:rsid w:val="003A5280"/>
    <w:rsid w:val="003A55DC"/>
    <w:rsid w:val="003A6C90"/>
    <w:rsid w:val="003B0C50"/>
    <w:rsid w:val="003B1708"/>
    <w:rsid w:val="003B27F9"/>
    <w:rsid w:val="003B46CC"/>
    <w:rsid w:val="003C3EF5"/>
    <w:rsid w:val="003D2CEC"/>
    <w:rsid w:val="003D3B9F"/>
    <w:rsid w:val="003D3DC2"/>
    <w:rsid w:val="003D4552"/>
    <w:rsid w:val="003E33C6"/>
    <w:rsid w:val="003F0DB9"/>
    <w:rsid w:val="003F3FCC"/>
    <w:rsid w:val="003F5778"/>
    <w:rsid w:val="003F64F6"/>
    <w:rsid w:val="00412973"/>
    <w:rsid w:val="00413523"/>
    <w:rsid w:val="00415735"/>
    <w:rsid w:val="00416015"/>
    <w:rsid w:val="004200E6"/>
    <w:rsid w:val="004220D1"/>
    <w:rsid w:val="0042211E"/>
    <w:rsid w:val="00431911"/>
    <w:rsid w:val="00437965"/>
    <w:rsid w:val="00441C29"/>
    <w:rsid w:val="00443F60"/>
    <w:rsid w:val="004522C9"/>
    <w:rsid w:val="00463900"/>
    <w:rsid w:val="00474B6B"/>
    <w:rsid w:val="00475B8B"/>
    <w:rsid w:val="004906E3"/>
    <w:rsid w:val="004915AD"/>
    <w:rsid w:val="004949CA"/>
    <w:rsid w:val="00497C48"/>
    <w:rsid w:val="004A1FB3"/>
    <w:rsid w:val="004A2CDD"/>
    <w:rsid w:val="004A59F4"/>
    <w:rsid w:val="004B598B"/>
    <w:rsid w:val="004C2929"/>
    <w:rsid w:val="004C3B55"/>
    <w:rsid w:val="004D65E5"/>
    <w:rsid w:val="004E7C31"/>
    <w:rsid w:val="004F56C6"/>
    <w:rsid w:val="00502DFE"/>
    <w:rsid w:val="00503CD9"/>
    <w:rsid w:val="00511E2A"/>
    <w:rsid w:val="0051454C"/>
    <w:rsid w:val="005223FC"/>
    <w:rsid w:val="005266AA"/>
    <w:rsid w:val="0052797F"/>
    <w:rsid w:val="0053456B"/>
    <w:rsid w:val="00544CAE"/>
    <w:rsid w:val="0054578B"/>
    <w:rsid w:val="00555502"/>
    <w:rsid w:val="00556E1C"/>
    <w:rsid w:val="005733E0"/>
    <w:rsid w:val="005769C9"/>
    <w:rsid w:val="00576D10"/>
    <w:rsid w:val="005A1BDA"/>
    <w:rsid w:val="005A6495"/>
    <w:rsid w:val="005A737D"/>
    <w:rsid w:val="005B012A"/>
    <w:rsid w:val="005B0347"/>
    <w:rsid w:val="005B4714"/>
    <w:rsid w:val="005B7681"/>
    <w:rsid w:val="005C22CA"/>
    <w:rsid w:val="005E099A"/>
    <w:rsid w:val="005E2469"/>
    <w:rsid w:val="005E4238"/>
    <w:rsid w:val="005E574B"/>
    <w:rsid w:val="005E7048"/>
    <w:rsid w:val="005F1852"/>
    <w:rsid w:val="005F46EA"/>
    <w:rsid w:val="0060045D"/>
    <w:rsid w:val="006129B5"/>
    <w:rsid w:val="006132F9"/>
    <w:rsid w:val="00613FB0"/>
    <w:rsid w:val="00620319"/>
    <w:rsid w:val="00625AC1"/>
    <w:rsid w:val="00643F74"/>
    <w:rsid w:val="006442A2"/>
    <w:rsid w:val="00647FBB"/>
    <w:rsid w:val="00654F63"/>
    <w:rsid w:val="00656ED6"/>
    <w:rsid w:val="00662755"/>
    <w:rsid w:val="006628C6"/>
    <w:rsid w:val="00675039"/>
    <w:rsid w:val="00675B19"/>
    <w:rsid w:val="0068420B"/>
    <w:rsid w:val="00686B00"/>
    <w:rsid w:val="00690788"/>
    <w:rsid w:val="006912EB"/>
    <w:rsid w:val="006934C8"/>
    <w:rsid w:val="006977F9"/>
    <w:rsid w:val="006A0553"/>
    <w:rsid w:val="006A3A8B"/>
    <w:rsid w:val="006A4E0B"/>
    <w:rsid w:val="006A777C"/>
    <w:rsid w:val="006B4839"/>
    <w:rsid w:val="006C2DE3"/>
    <w:rsid w:val="006C437C"/>
    <w:rsid w:val="006C7D40"/>
    <w:rsid w:val="006C7F63"/>
    <w:rsid w:val="006D019C"/>
    <w:rsid w:val="006D314D"/>
    <w:rsid w:val="006D58A5"/>
    <w:rsid w:val="006F0B86"/>
    <w:rsid w:val="006F4F29"/>
    <w:rsid w:val="006F5E16"/>
    <w:rsid w:val="00704911"/>
    <w:rsid w:val="00704F51"/>
    <w:rsid w:val="00711453"/>
    <w:rsid w:val="00712966"/>
    <w:rsid w:val="0071319F"/>
    <w:rsid w:val="00713ADA"/>
    <w:rsid w:val="00715B7D"/>
    <w:rsid w:val="007217B3"/>
    <w:rsid w:val="00721D89"/>
    <w:rsid w:val="0072240F"/>
    <w:rsid w:val="00723B07"/>
    <w:rsid w:val="00725FB9"/>
    <w:rsid w:val="007326B2"/>
    <w:rsid w:val="00732BCF"/>
    <w:rsid w:val="00734531"/>
    <w:rsid w:val="00735070"/>
    <w:rsid w:val="00735898"/>
    <w:rsid w:val="00740D0F"/>
    <w:rsid w:val="00742C96"/>
    <w:rsid w:val="00742E23"/>
    <w:rsid w:val="007523E5"/>
    <w:rsid w:val="007707B0"/>
    <w:rsid w:val="0077712B"/>
    <w:rsid w:val="00785EE6"/>
    <w:rsid w:val="007864D2"/>
    <w:rsid w:val="00797B01"/>
    <w:rsid w:val="007A0B22"/>
    <w:rsid w:val="007A4410"/>
    <w:rsid w:val="007A6142"/>
    <w:rsid w:val="007A7203"/>
    <w:rsid w:val="007B62F8"/>
    <w:rsid w:val="007C2692"/>
    <w:rsid w:val="007D15AE"/>
    <w:rsid w:val="007D175B"/>
    <w:rsid w:val="007D2EE6"/>
    <w:rsid w:val="007D4289"/>
    <w:rsid w:val="007D6B05"/>
    <w:rsid w:val="007D7D76"/>
    <w:rsid w:val="007E20AC"/>
    <w:rsid w:val="007E554A"/>
    <w:rsid w:val="00803DB2"/>
    <w:rsid w:val="00806414"/>
    <w:rsid w:val="00817D4A"/>
    <w:rsid w:val="00823765"/>
    <w:rsid w:val="00834B4F"/>
    <w:rsid w:val="00841DF3"/>
    <w:rsid w:val="00842765"/>
    <w:rsid w:val="00843CB9"/>
    <w:rsid w:val="008446E4"/>
    <w:rsid w:val="00845DC8"/>
    <w:rsid w:val="00846CEA"/>
    <w:rsid w:val="0085310C"/>
    <w:rsid w:val="008648F6"/>
    <w:rsid w:val="00864F91"/>
    <w:rsid w:val="00866196"/>
    <w:rsid w:val="00875399"/>
    <w:rsid w:val="00877D45"/>
    <w:rsid w:val="00883E43"/>
    <w:rsid w:val="00887A4E"/>
    <w:rsid w:val="0089368B"/>
    <w:rsid w:val="00893A35"/>
    <w:rsid w:val="008A2C6E"/>
    <w:rsid w:val="008A7E32"/>
    <w:rsid w:val="008B2E0A"/>
    <w:rsid w:val="008B4B22"/>
    <w:rsid w:val="008B553F"/>
    <w:rsid w:val="008C1ADE"/>
    <w:rsid w:val="008C330F"/>
    <w:rsid w:val="008D1C37"/>
    <w:rsid w:val="008E0FFC"/>
    <w:rsid w:val="008E1E79"/>
    <w:rsid w:val="008E468A"/>
    <w:rsid w:val="008F103E"/>
    <w:rsid w:val="008F2729"/>
    <w:rsid w:val="008F592B"/>
    <w:rsid w:val="009023AA"/>
    <w:rsid w:val="00903827"/>
    <w:rsid w:val="0090550E"/>
    <w:rsid w:val="009072BE"/>
    <w:rsid w:val="00914B4A"/>
    <w:rsid w:val="00920957"/>
    <w:rsid w:val="009313C4"/>
    <w:rsid w:val="00937FDA"/>
    <w:rsid w:val="0094153C"/>
    <w:rsid w:val="00945AC6"/>
    <w:rsid w:val="00947D9B"/>
    <w:rsid w:val="0095300A"/>
    <w:rsid w:val="00953B90"/>
    <w:rsid w:val="00953B95"/>
    <w:rsid w:val="0096556C"/>
    <w:rsid w:val="00972578"/>
    <w:rsid w:val="0099261E"/>
    <w:rsid w:val="00993269"/>
    <w:rsid w:val="00996D3A"/>
    <w:rsid w:val="009A586C"/>
    <w:rsid w:val="009A7143"/>
    <w:rsid w:val="009B14FF"/>
    <w:rsid w:val="009B1B10"/>
    <w:rsid w:val="009B3C62"/>
    <w:rsid w:val="009C2DAF"/>
    <w:rsid w:val="009D3B28"/>
    <w:rsid w:val="009D5B8C"/>
    <w:rsid w:val="009E561A"/>
    <w:rsid w:val="00A07254"/>
    <w:rsid w:val="00A10E4B"/>
    <w:rsid w:val="00A23690"/>
    <w:rsid w:val="00A26F74"/>
    <w:rsid w:val="00A3409E"/>
    <w:rsid w:val="00A41BE7"/>
    <w:rsid w:val="00A46154"/>
    <w:rsid w:val="00A52AB2"/>
    <w:rsid w:val="00A57D7D"/>
    <w:rsid w:val="00A66CD1"/>
    <w:rsid w:val="00A743D4"/>
    <w:rsid w:val="00A767BE"/>
    <w:rsid w:val="00A8223F"/>
    <w:rsid w:val="00A8735F"/>
    <w:rsid w:val="00A9316F"/>
    <w:rsid w:val="00AA1B7A"/>
    <w:rsid w:val="00AA4B0C"/>
    <w:rsid w:val="00AA6850"/>
    <w:rsid w:val="00AB01C8"/>
    <w:rsid w:val="00AB0D21"/>
    <w:rsid w:val="00AB2611"/>
    <w:rsid w:val="00AB5600"/>
    <w:rsid w:val="00AB749A"/>
    <w:rsid w:val="00AD1D84"/>
    <w:rsid w:val="00AD412F"/>
    <w:rsid w:val="00AD625B"/>
    <w:rsid w:val="00AE06B7"/>
    <w:rsid w:val="00AE5746"/>
    <w:rsid w:val="00AE6577"/>
    <w:rsid w:val="00AF0E43"/>
    <w:rsid w:val="00AF566B"/>
    <w:rsid w:val="00B0193B"/>
    <w:rsid w:val="00B0382F"/>
    <w:rsid w:val="00B127E1"/>
    <w:rsid w:val="00B138CC"/>
    <w:rsid w:val="00B320C2"/>
    <w:rsid w:val="00B33A6F"/>
    <w:rsid w:val="00B4027D"/>
    <w:rsid w:val="00B44A51"/>
    <w:rsid w:val="00B45F95"/>
    <w:rsid w:val="00B568D6"/>
    <w:rsid w:val="00B63155"/>
    <w:rsid w:val="00B66C45"/>
    <w:rsid w:val="00B719BA"/>
    <w:rsid w:val="00B82F4C"/>
    <w:rsid w:val="00B850EF"/>
    <w:rsid w:val="00B8522A"/>
    <w:rsid w:val="00B85D6E"/>
    <w:rsid w:val="00B878DE"/>
    <w:rsid w:val="00B95AA6"/>
    <w:rsid w:val="00B977D1"/>
    <w:rsid w:val="00BA20DB"/>
    <w:rsid w:val="00BA58C7"/>
    <w:rsid w:val="00BA5C12"/>
    <w:rsid w:val="00BC254A"/>
    <w:rsid w:val="00BE24FC"/>
    <w:rsid w:val="00BF0224"/>
    <w:rsid w:val="00BF12E6"/>
    <w:rsid w:val="00BF1CBC"/>
    <w:rsid w:val="00BF3696"/>
    <w:rsid w:val="00BF3EA3"/>
    <w:rsid w:val="00BF7470"/>
    <w:rsid w:val="00C06104"/>
    <w:rsid w:val="00C138B9"/>
    <w:rsid w:val="00C24498"/>
    <w:rsid w:val="00C450A0"/>
    <w:rsid w:val="00C450A4"/>
    <w:rsid w:val="00C47F15"/>
    <w:rsid w:val="00C572AD"/>
    <w:rsid w:val="00C6042D"/>
    <w:rsid w:val="00C616D6"/>
    <w:rsid w:val="00C62284"/>
    <w:rsid w:val="00C639D7"/>
    <w:rsid w:val="00C7206D"/>
    <w:rsid w:val="00C7577F"/>
    <w:rsid w:val="00C81708"/>
    <w:rsid w:val="00C86308"/>
    <w:rsid w:val="00C87648"/>
    <w:rsid w:val="00C94A0C"/>
    <w:rsid w:val="00C94B1C"/>
    <w:rsid w:val="00CA08B9"/>
    <w:rsid w:val="00CA5CE2"/>
    <w:rsid w:val="00CC0E14"/>
    <w:rsid w:val="00CC243A"/>
    <w:rsid w:val="00CD5DB5"/>
    <w:rsid w:val="00CE3E4D"/>
    <w:rsid w:val="00CF0778"/>
    <w:rsid w:val="00CF1ABD"/>
    <w:rsid w:val="00CF2F2D"/>
    <w:rsid w:val="00CF45CD"/>
    <w:rsid w:val="00D05BF2"/>
    <w:rsid w:val="00D10053"/>
    <w:rsid w:val="00D25183"/>
    <w:rsid w:val="00D2744B"/>
    <w:rsid w:val="00D339B5"/>
    <w:rsid w:val="00D41F9D"/>
    <w:rsid w:val="00D426BE"/>
    <w:rsid w:val="00D43CFF"/>
    <w:rsid w:val="00D44567"/>
    <w:rsid w:val="00D45163"/>
    <w:rsid w:val="00D515B6"/>
    <w:rsid w:val="00D54F4B"/>
    <w:rsid w:val="00D55AEF"/>
    <w:rsid w:val="00D56CC2"/>
    <w:rsid w:val="00D63481"/>
    <w:rsid w:val="00D63C14"/>
    <w:rsid w:val="00D7323B"/>
    <w:rsid w:val="00D87E3B"/>
    <w:rsid w:val="00D91B0B"/>
    <w:rsid w:val="00DA2CC4"/>
    <w:rsid w:val="00DA51E4"/>
    <w:rsid w:val="00DA63A0"/>
    <w:rsid w:val="00DB2AF4"/>
    <w:rsid w:val="00DB46DF"/>
    <w:rsid w:val="00DC44DA"/>
    <w:rsid w:val="00DC7DC9"/>
    <w:rsid w:val="00DD659C"/>
    <w:rsid w:val="00DE0FEC"/>
    <w:rsid w:val="00DF1F9B"/>
    <w:rsid w:val="00DF4620"/>
    <w:rsid w:val="00DF5285"/>
    <w:rsid w:val="00DF7A67"/>
    <w:rsid w:val="00E04B96"/>
    <w:rsid w:val="00E1107E"/>
    <w:rsid w:val="00E1754D"/>
    <w:rsid w:val="00E178BC"/>
    <w:rsid w:val="00E339D9"/>
    <w:rsid w:val="00E42F75"/>
    <w:rsid w:val="00E43A53"/>
    <w:rsid w:val="00E45448"/>
    <w:rsid w:val="00E46F3C"/>
    <w:rsid w:val="00E55476"/>
    <w:rsid w:val="00E6218C"/>
    <w:rsid w:val="00E7149D"/>
    <w:rsid w:val="00E72262"/>
    <w:rsid w:val="00E723D1"/>
    <w:rsid w:val="00E76450"/>
    <w:rsid w:val="00E833DA"/>
    <w:rsid w:val="00E83F1D"/>
    <w:rsid w:val="00E90EF2"/>
    <w:rsid w:val="00E96445"/>
    <w:rsid w:val="00EA729C"/>
    <w:rsid w:val="00EB0C55"/>
    <w:rsid w:val="00EB66B1"/>
    <w:rsid w:val="00EC6A02"/>
    <w:rsid w:val="00ED14B7"/>
    <w:rsid w:val="00ED3B15"/>
    <w:rsid w:val="00EE185C"/>
    <w:rsid w:val="00EE4BD2"/>
    <w:rsid w:val="00EE5A2F"/>
    <w:rsid w:val="00EF3E59"/>
    <w:rsid w:val="00EF65DA"/>
    <w:rsid w:val="00F07467"/>
    <w:rsid w:val="00F14A64"/>
    <w:rsid w:val="00F320E5"/>
    <w:rsid w:val="00F35772"/>
    <w:rsid w:val="00F431EF"/>
    <w:rsid w:val="00F51243"/>
    <w:rsid w:val="00F5322F"/>
    <w:rsid w:val="00F54AF2"/>
    <w:rsid w:val="00F676AA"/>
    <w:rsid w:val="00F70F79"/>
    <w:rsid w:val="00F711D0"/>
    <w:rsid w:val="00F75805"/>
    <w:rsid w:val="00F767DA"/>
    <w:rsid w:val="00FA5453"/>
    <w:rsid w:val="00FA7BDD"/>
    <w:rsid w:val="00FB17C2"/>
    <w:rsid w:val="00FB29D0"/>
    <w:rsid w:val="00FB29E8"/>
    <w:rsid w:val="00FB32B9"/>
    <w:rsid w:val="00FB52B7"/>
    <w:rsid w:val="00FC522B"/>
    <w:rsid w:val="00FD36FA"/>
    <w:rsid w:val="00FE37DE"/>
    <w:rsid w:val="00F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23A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4B59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598B"/>
  </w:style>
  <w:style w:type="paragraph" w:styleId="a8">
    <w:name w:val="List Paragraph"/>
    <w:basedOn w:val="a"/>
    <w:qFormat/>
    <w:rsid w:val="009D5B8C"/>
    <w:pPr>
      <w:ind w:left="720"/>
      <w:contextualSpacing/>
    </w:pPr>
  </w:style>
  <w:style w:type="paragraph" w:styleId="a9">
    <w:name w:val="header"/>
    <w:basedOn w:val="a"/>
    <w:link w:val="aa"/>
    <w:rsid w:val="00803D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03DB2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03DB2"/>
    <w:rPr>
      <w:sz w:val="24"/>
      <w:szCs w:val="24"/>
    </w:rPr>
  </w:style>
  <w:style w:type="character" w:customStyle="1" w:styleId="apple-converted-space">
    <w:name w:val="apple-converted-space"/>
    <w:basedOn w:val="a0"/>
    <w:rsid w:val="00327520"/>
  </w:style>
  <w:style w:type="paragraph" w:customStyle="1" w:styleId="ConsPlusNormal">
    <w:name w:val="ConsPlusNormal"/>
    <w:rsid w:val="0032752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с отступом 21"/>
    <w:basedOn w:val="a"/>
    <w:rsid w:val="00327520"/>
    <w:pPr>
      <w:spacing w:after="120" w:line="480" w:lineRule="auto"/>
      <w:ind w:left="283"/>
    </w:pPr>
    <w:rPr>
      <w:lang w:eastAsia="ar-SA"/>
    </w:rPr>
  </w:style>
  <w:style w:type="paragraph" w:customStyle="1" w:styleId="ConsPlusNonformat">
    <w:name w:val="ConsPlusNonformat"/>
    <w:rsid w:val="0032752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ody Text"/>
    <w:basedOn w:val="a"/>
    <w:link w:val="ac"/>
    <w:rsid w:val="00327520"/>
    <w:pPr>
      <w:suppressAutoHyphens/>
      <w:spacing w:after="120"/>
    </w:pPr>
    <w:rPr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327520"/>
    <w:rPr>
      <w:sz w:val="28"/>
      <w:szCs w:val="28"/>
      <w:lang w:eastAsia="ar-SA"/>
    </w:rPr>
  </w:style>
  <w:style w:type="character" w:customStyle="1" w:styleId="ad">
    <w:name w:val="Гипертекстовая ссылка"/>
    <w:uiPriority w:val="99"/>
    <w:rsid w:val="00327520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3275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B85D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DDA02158C3EB4B851321A8FB7EC85657202B822D10313531CE5DE7E0E5B4057C5CCA05840E7AFCDEE7A62D0E20281777DF0DB9951BB555Fn43AK" TargetMode="External"/><Relationship Id="rId18" Type="http://schemas.openxmlformats.org/officeDocument/2006/relationships/hyperlink" Target="consultantplus://offline/ref=7DDA02158C3EB4B851321A8FB7EC85657202B822D10313531CE5DE7E0E5B4057C5CCA05842ECFB94A8243B81A3498D7566ECDA9An436K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1102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DA02158C3EB4B851321A8FB7EC85657202B822D10313531CE5DE7E0E5B4057C5CCA05840E7ADC3E57A62D0E20281777DF0DB9951BB555Fn43AK" TargetMode="External"/><Relationship Id="rId17" Type="http://schemas.openxmlformats.org/officeDocument/2006/relationships/hyperlink" Target="consultantplus://offline/ref=7DDA02158C3EB4B851321A8FB7EC85657202B822D10313531CE5DE7E0E5B4057C5CCA05840E7AFCDEE7A62D0E20281777DF0DB9951BB555Fn43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DA02158C3EB4B851321A8FB7EC85657202B822D10313531CE5DE7E0E5B4057C5CCA05840E7ADC3E57A62D0E20281777DF0DB9951BB555Fn43AK" TargetMode="External"/><Relationship Id="rId20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DA02158C3EB4B851321A8FB7EC85657202B822D10313531CE5DE7E0E5B4057C5CCA05840E7ADC3EC7A62D0E20281777DF0DB9951BB555Fn43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DA02158C3EB4B851321A8FB7EC85657202B822D10313531CE5DE7E0E5B4057C5CCA05840E7ADC3EC7A62D0E20281777DF0DB9951BB555Fn43AK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DDA02158C3EB4B851321A8FB7EC85657202B822D10313531CE5DE7E0E5B4057C5CCA05842ECFB94A8243B81A3498D7566ECDA9An436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2FE-1707-41B5-9094-BF549FD4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pticina</cp:lastModifiedBy>
  <cp:revision>21</cp:revision>
  <cp:lastPrinted>2019-12-27T08:17:00Z</cp:lastPrinted>
  <dcterms:created xsi:type="dcterms:W3CDTF">2019-12-26T11:33:00Z</dcterms:created>
  <dcterms:modified xsi:type="dcterms:W3CDTF">2020-01-28T08:44:00Z</dcterms:modified>
</cp:coreProperties>
</file>